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30E31" w14:textId="77777777" w:rsidR="006B57DD" w:rsidRPr="00A62BAF" w:rsidRDefault="00481DD3" w:rsidP="006B57DD">
      <w:pPr>
        <w:tabs>
          <w:tab w:val="left" w:pos="0"/>
        </w:tabs>
        <w:autoSpaceDE w:val="0"/>
        <w:autoSpaceDN w:val="0"/>
        <w:adjustRightInd w:val="0"/>
        <w:jc w:val="right"/>
        <w:rPr>
          <w:rFonts w:asciiTheme="minorHAnsi" w:hAnsiTheme="minorHAnsi"/>
          <w:bCs/>
          <w:color w:val="auto"/>
          <w:sz w:val="20"/>
        </w:rPr>
      </w:pPr>
      <w:r w:rsidRPr="00A62BAF">
        <w:rPr>
          <w:rFonts w:asciiTheme="minorHAnsi" w:hAnsiTheme="minorHAnsi"/>
          <w:bCs/>
          <w:color w:val="auto"/>
          <w:sz w:val="20"/>
        </w:rPr>
        <w:t xml:space="preserve">Załącznik nr </w:t>
      </w:r>
      <w:r w:rsidR="00FC48F2" w:rsidRPr="00A62BAF">
        <w:rPr>
          <w:rFonts w:asciiTheme="minorHAnsi" w:hAnsiTheme="minorHAnsi"/>
          <w:bCs/>
          <w:color w:val="auto"/>
          <w:sz w:val="20"/>
        </w:rPr>
        <w:t xml:space="preserve">1 </w:t>
      </w:r>
    </w:p>
    <w:p w14:paraId="3CF42C11" w14:textId="77777777" w:rsidR="006B57DD" w:rsidRPr="00A62BAF" w:rsidRDefault="00BB38F9" w:rsidP="006B57DD">
      <w:pPr>
        <w:tabs>
          <w:tab w:val="left" w:pos="0"/>
        </w:tabs>
        <w:autoSpaceDE w:val="0"/>
        <w:autoSpaceDN w:val="0"/>
        <w:adjustRightInd w:val="0"/>
        <w:jc w:val="right"/>
        <w:rPr>
          <w:rFonts w:asciiTheme="minorHAnsi" w:hAnsiTheme="minorHAnsi"/>
          <w:bCs/>
          <w:color w:val="auto"/>
          <w:sz w:val="20"/>
        </w:rPr>
      </w:pPr>
      <w:r w:rsidRPr="00A62BAF">
        <w:rPr>
          <w:rFonts w:asciiTheme="minorHAnsi" w:hAnsiTheme="minorHAnsi"/>
          <w:bCs/>
          <w:color w:val="auto"/>
          <w:sz w:val="20"/>
        </w:rPr>
        <w:t>do Ogłoszenia otwartego</w:t>
      </w:r>
      <w:r w:rsidR="006B57DD" w:rsidRPr="00A62BAF">
        <w:rPr>
          <w:rFonts w:asciiTheme="minorHAnsi" w:hAnsiTheme="minorHAnsi"/>
          <w:bCs/>
          <w:color w:val="auto"/>
          <w:sz w:val="20"/>
        </w:rPr>
        <w:t xml:space="preserve"> konkursu ofert </w:t>
      </w:r>
    </w:p>
    <w:p w14:paraId="7E4B5FD7" w14:textId="77777777" w:rsidR="006B57DD" w:rsidRPr="00A62BAF" w:rsidRDefault="006B57DD" w:rsidP="006B57DD">
      <w:pPr>
        <w:tabs>
          <w:tab w:val="left" w:pos="0"/>
        </w:tabs>
        <w:autoSpaceDE w:val="0"/>
        <w:autoSpaceDN w:val="0"/>
        <w:adjustRightInd w:val="0"/>
        <w:jc w:val="right"/>
        <w:rPr>
          <w:rFonts w:asciiTheme="minorHAnsi" w:hAnsiTheme="minorHAnsi"/>
          <w:bCs/>
          <w:color w:val="auto"/>
          <w:sz w:val="20"/>
        </w:rPr>
      </w:pPr>
      <w:r w:rsidRPr="00A62BAF">
        <w:rPr>
          <w:rFonts w:asciiTheme="minorHAnsi" w:hAnsiTheme="minorHAnsi"/>
          <w:bCs/>
          <w:color w:val="auto"/>
          <w:sz w:val="20"/>
        </w:rPr>
        <w:t xml:space="preserve">na zadania publiczne Powiatu Pszczyńskiego </w:t>
      </w:r>
    </w:p>
    <w:p w14:paraId="2CA8A8E0" w14:textId="77777777" w:rsidR="00E24FE3" w:rsidRPr="00A62BAF" w:rsidRDefault="006B57DD" w:rsidP="006B57DD">
      <w:pPr>
        <w:tabs>
          <w:tab w:val="left" w:pos="0"/>
        </w:tabs>
        <w:autoSpaceDE w:val="0"/>
        <w:autoSpaceDN w:val="0"/>
        <w:adjustRightInd w:val="0"/>
        <w:jc w:val="right"/>
        <w:rPr>
          <w:rFonts w:asciiTheme="minorHAnsi" w:hAnsiTheme="minorHAnsi"/>
          <w:bCs/>
          <w:color w:val="auto"/>
          <w:sz w:val="20"/>
        </w:rPr>
      </w:pPr>
      <w:r w:rsidRPr="00A62BAF">
        <w:rPr>
          <w:rFonts w:asciiTheme="minorHAnsi" w:hAnsiTheme="minorHAnsi"/>
          <w:bCs/>
          <w:color w:val="auto"/>
          <w:sz w:val="20"/>
        </w:rPr>
        <w:t xml:space="preserve">w zakresie </w:t>
      </w:r>
      <w:bookmarkStart w:id="0" w:name="_GoBack"/>
      <w:r w:rsidR="00C4408F" w:rsidRPr="00A62BAF">
        <w:rPr>
          <w:rFonts w:asciiTheme="minorHAnsi" w:hAnsiTheme="minorHAnsi"/>
          <w:bCs/>
          <w:color w:val="auto"/>
          <w:sz w:val="20"/>
        </w:rPr>
        <w:t>turystyki i krajoznawstwa</w:t>
      </w:r>
    </w:p>
    <w:p w14:paraId="5D637742" w14:textId="77777777" w:rsidR="00481DD3" w:rsidRPr="00A62BAF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  <w:color w:val="auto"/>
        </w:rPr>
      </w:pPr>
      <w:r w:rsidRPr="00A62BAF">
        <w:rPr>
          <w:rFonts w:asciiTheme="minorHAnsi" w:eastAsia="Arial" w:hAnsiTheme="minorHAnsi" w:cs="Calibri"/>
          <w:bCs/>
          <w:i/>
          <w:color w:val="auto"/>
        </w:rPr>
        <w:t>WZÓR</w:t>
      </w:r>
    </w:p>
    <w:bookmarkEnd w:id="0"/>
    <w:p w14:paraId="4BE30FAB" w14:textId="77777777" w:rsidR="00FC48F2" w:rsidRPr="00A62BAF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color w:val="auto"/>
        </w:rPr>
      </w:pPr>
      <w:r w:rsidRPr="00A62BAF">
        <w:rPr>
          <w:rFonts w:asciiTheme="minorHAnsi" w:eastAsia="Arial" w:hAnsiTheme="minorHAnsi" w:cs="Calibri"/>
          <w:bCs/>
          <w:color w:val="auto"/>
        </w:rPr>
        <w:t>OFERTA</w:t>
      </w:r>
      <w:r w:rsidR="00823407" w:rsidRPr="00A62BAF">
        <w:rPr>
          <w:rFonts w:asciiTheme="minorHAnsi" w:eastAsia="Arial" w:hAnsiTheme="minorHAnsi" w:cs="Calibri"/>
          <w:bCs/>
          <w:color w:val="auto"/>
        </w:rPr>
        <w:t xml:space="preserve"> </w:t>
      </w:r>
      <w:r w:rsidRPr="00A62BAF">
        <w:rPr>
          <w:rFonts w:asciiTheme="minorHAnsi" w:eastAsia="Arial" w:hAnsiTheme="minorHAnsi" w:cs="Calibri"/>
          <w:bCs/>
          <w:color w:val="auto"/>
        </w:rPr>
        <w:t>REALIZACJI ZADANIA PUBLICZNEGO</w:t>
      </w:r>
      <w:r w:rsidR="00AF2B25" w:rsidRPr="00A62BAF">
        <w:rPr>
          <w:rFonts w:asciiTheme="minorHAnsi" w:eastAsia="Arial" w:hAnsiTheme="minorHAnsi" w:cs="Calibri"/>
          <w:bCs/>
          <w:color w:val="auto"/>
        </w:rPr>
        <w:t>*</w:t>
      </w:r>
      <w:r w:rsidR="00C81752" w:rsidRPr="00A62BAF">
        <w:rPr>
          <w:rFonts w:asciiTheme="minorHAnsi" w:eastAsia="Arial" w:hAnsiTheme="minorHAnsi" w:cs="Calibri"/>
          <w:bCs/>
          <w:color w:val="auto"/>
        </w:rPr>
        <w:t xml:space="preserve"> </w:t>
      </w:r>
      <w:r w:rsidR="00FC48F2" w:rsidRPr="00A62BAF">
        <w:rPr>
          <w:rFonts w:asciiTheme="minorHAnsi" w:eastAsia="Arial" w:hAnsiTheme="minorHAnsi" w:cs="Calibri"/>
          <w:bCs/>
          <w:color w:val="auto"/>
        </w:rPr>
        <w:t>/</w:t>
      </w:r>
      <w:r w:rsidR="00C81752" w:rsidRPr="00A62BAF">
        <w:rPr>
          <w:rFonts w:asciiTheme="minorHAnsi" w:eastAsia="Arial" w:hAnsiTheme="minorHAnsi" w:cs="Calibri"/>
          <w:bCs/>
          <w:color w:val="auto"/>
        </w:rPr>
        <w:t xml:space="preserve"> </w:t>
      </w:r>
    </w:p>
    <w:p w14:paraId="60DCF427" w14:textId="77777777" w:rsidR="00823407" w:rsidRPr="00A62BAF" w:rsidRDefault="00FC48F2" w:rsidP="00481DD3">
      <w:pPr>
        <w:jc w:val="center"/>
        <w:rPr>
          <w:rFonts w:asciiTheme="minorHAnsi" w:eastAsia="Arial" w:hAnsiTheme="minorHAnsi" w:cs="Calibri"/>
          <w:bCs/>
          <w:color w:val="auto"/>
        </w:rPr>
      </w:pPr>
      <w:r w:rsidRPr="00A62BAF">
        <w:rPr>
          <w:rFonts w:asciiTheme="minorHAnsi" w:eastAsia="Arial" w:hAnsiTheme="minorHAnsi" w:cs="Calibri"/>
          <w:bCs/>
          <w:color w:val="auto"/>
        </w:rPr>
        <w:t>OFERTA WSPÓLNA REALIZACJI ZADANIA PUBLICZNEGO</w:t>
      </w:r>
      <w:r w:rsidR="00AF2B25" w:rsidRPr="00A62BAF">
        <w:rPr>
          <w:rFonts w:asciiTheme="minorHAnsi" w:eastAsia="Arial" w:hAnsiTheme="minorHAnsi" w:cs="Calibri"/>
          <w:bCs/>
          <w:color w:val="auto"/>
        </w:rPr>
        <w:t>*</w:t>
      </w:r>
      <w:r w:rsidR="00563000" w:rsidRPr="00A62BAF">
        <w:rPr>
          <w:rFonts w:asciiTheme="minorHAnsi" w:eastAsia="Arial" w:hAnsiTheme="minorHAnsi" w:cs="Calibri"/>
          <w:bCs/>
          <w:color w:val="auto"/>
        </w:rPr>
        <w:t>,</w:t>
      </w:r>
      <w:r w:rsidRPr="00A62BAF">
        <w:rPr>
          <w:rFonts w:asciiTheme="minorHAnsi" w:eastAsia="Arial" w:hAnsiTheme="minorHAnsi" w:cs="Calibri"/>
          <w:bCs/>
          <w:color w:val="auto"/>
        </w:rPr>
        <w:t xml:space="preserve"> </w:t>
      </w:r>
    </w:p>
    <w:p w14:paraId="178F5EA0" w14:textId="77777777" w:rsidR="00E76815" w:rsidRPr="00A62BAF" w:rsidRDefault="00862C23" w:rsidP="00E76815">
      <w:pPr>
        <w:jc w:val="center"/>
        <w:rPr>
          <w:rFonts w:asciiTheme="minorHAnsi" w:eastAsia="Arial" w:hAnsiTheme="minorHAnsi" w:cs="Calibri"/>
          <w:bCs/>
          <w:color w:val="auto"/>
        </w:rPr>
      </w:pPr>
      <w:r w:rsidRPr="00A62BAF">
        <w:rPr>
          <w:rFonts w:asciiTheme="minorHAnsi" w:eastAsia="Arial" w:hAnsiTheme="minorHAnsi" w:cs="Calibri"/>
          <w:bCs/>
          <w:color w:val="auto"/>
        </w:rPr>
        <w:t>O KTÓRYCH MOWA</w:t>
      </w:r>
      <w:r w:rsidR="00C00B17" w:rsidRPr="00A62BAF">
        <w:rPr>
          <w:rFonts w:asciiTheme="minorHAnsi" w:eastAsia="Arial" w:hAnsiTheme="minorHAnsi" w:cs="Calibri"/>
          <w:bCs/>
          <w:color w:val="auto"/>
        </w:rPr>
        <w:t xml:space="preserve"> W </w:t>
      </w:r>
      <w:r w:rsidRPr="00A62BAF">
        <w:rPr>
          <w:rFonts w:asciiTheme="minorHAnsi" w:eastAsia="Arial" w:hAnsiTheme="minorHAnsi" w:cs="Calibri"/>
          <w:bCs/>
          <w:color w:val="auto"/>
        </w:rPr>
        <w:t>ART. 14 UST. 1 I 2 USTAWY</w:t>
      </w:r>
      <w:r w:rsidRPr="00A62BAF">
        <w:rPr>
          <w:rFonts w:asciiTheme="minorHAnsi" w:eastAsia="Arial" w:hAnsiTheme="minorHAnsi" w:cs="Calibri"/>
          <w:color w:val="auto"/>
        </w:rPr>
        <w:t xml:space="preserve"> </w:t>
      </w:r>
      <w:r w:rsidRPr="00A62BAF">
        <w:rPr>
          <w:rFonts w:asciiTheme="minorHAnsi" w:eastAsia="Arial" w:hAnsiTheme="minorHAnsi" w:cs="Calibri"/>
          <w:bCs/>
          <w:color w:val="auto"/>
        </w:rPr>
        <w:t xml:space="preserve">Z DNIA 24 KWIETNIA 2003 R. O DZIAŁALNOŚCI POŻYTKU PUBLICZNEGO I O WOLONTARIACIE </w:t>
      </w:r>
      <w:r w:rsidR="00E76815" w:rsidRPr="00A62BAF">
        <w:rPr>
          <w:rFonts w:asciiTheme="minorHAnsi" w:eastAsia="Arial" w:hAnsiTheme="minorHAnsi" w:cs="Calibri"/>
          <w:bCs/>
          <w:color w:val="auto"/>
        </w:rPr>
        <w:t>(Dz. U. z 201</w:t>
      </w:r>
      <w:r w:rsidR="00634B43" w:rsidRPr="00A62BAF">
        <w:rPr>
          <w:rFonts w:asciiTheme="minorHAnsi" w:eastAsia="Arial" w:hAnsiTheme="minorHAnsi" w:cs="Calibri"/>
          <w:bCs/>
          <w:color w:val="auto"/>
        </w:rPr>
        <w:t>8</w:t>
      </w:r>
      <w:r w:rsidR="00E76815" w:rsidRPr="00A62BAF">
        <w:rPr>
          <w:rFonts w:asciiTheme="minorHAnsi" w:eastAsia="Arial" w:hAnsiTheme="minorHAnsi" w:cs="Calibri"/>
          <w:bCs/>
          <w:color w:val="auto"/>
        </w:rPr>
        <w:t xml:space="preserve"> </w:t>
      </w:r>
      <w:r w:rsidR="00634B43" w:rsidRPr="00A62BAF">
        <w:rPr>
          <w:rFonts w:asciiTheme="minorHAnsi" w:eastAsia="Arial" w:hAnsiTheme="minorHAnsi" w:cs="Calibri"/>
          <w:bCs/>
          <w:color w:val="auto"/>
        </w:rPr>
        <w:t>r</w:t>
      </w:r>
      <w:r w:rsidR="00E76815" w:rsidRPr="00A62BAF">
        <w:rPr>
          <w:rFonts w:asciiTheme="minorHAnsi" w:eastAsia="Arial" w:hAnsiTheme="minorHAnsi" w:cs="Calibri"/>
          <w:bCs/>
          <w:color w:val="auto"/>
        </w:rPr>
        <w:t xml:space="preserve">. poz. </w:t>
      </w:r>
      <w:r w:rsidR="00634B43" w:rsidRPr="00A62BAF">
        <w:rPr>
          <w:rFonts w:asciiTheme="minorHAnsi" w:eastAsia="Arial" w:hAnsiTheme="minorHAnsi" w:cs="Calibri"/>
          <w:bCs/>
          <w:color w:val="auto"/>
        </w:rPr>
        <w:t>450</w:t>
      </w:r>
      <w:r w:rsidR="00E76815" w:rsidRPr="00A62BAF">
        <w:rPr>
          <w:rFonts w:asciiTheme="minorHAnsi" w:eastAsia="Arial" w:hAnsiTheme="minorHAnsi" w:cs="Calibri"/>
          <w:bCs/>
          <w:color w:val="auto"/>
        </w:rPr>
        <w:t xml:space="preserve"> z </w:t>
      </w:r>
      <w:proofErr w:type="spellStart"/>
      <w:r w:rsidR="00E76815" w:rsidRPr="00A62BAF">
        <w:rPr>
          <w:rFonts w:asciiTheme="minorHAnsi" w:eastAsia="Arial" w:hAnsiTheme="minorHAnsi" w:cs="Calibri"/>
          <w:bCs/>
          <w:color w:val="auto"/>
        </w:rPr>
        <w:t>późn</w:t>
      </w:r>
      <w:proofErr w:type="spellEnd"/>
      <w:r w:rsidR="00E76815" w:rsidRPr="00A62BAF">
        <w:rPr>
          <w:rFonts w:asciiTheme="minorHAnsi" w:eastAsia="Arial" w:hAnsiTheme="minorHAnsi" w:cs="Calibri"/>
          <w:bCs/>
          <w:color w:val="auto"/>
        </w:rPr>
        <w:t>. zm.)</w:t>
      </w:r>
    </w:p>
    <w:p w14:paraId="722DED86" w14:textId="77777777" w:rsidR="00663D27" w:rsidRPr="00A62BAF" w:rsidRDefault="00663D27" w:rsidP="00E76815">
      <w:pPr>
        <w:jc w:val="center"/>
        <w:rPr>
          <w:rFonts w:asciiTheme="minorHAnsi" w:eastAsia="Arial" w:hAnsiTheme="minorHAnsi" w:cs="Calibri"/>
          <w:b/>
          <w:color w:val="auto"/>
          <w:sz w:val="22"/>
          <w:szCs w:val="22"/>
          <w:u w:val="single"/>
        </w:rPr>
      </w:pPr>
      <w:r w:rsidRPr="00A62BAF">
        <w:rPr>
          <w:rFonts w:asciiTheme="minorHAnsi" w:hAnsiTheme="minorHAnsi" w:cs="Verdana"/>
          <w:color w:val="auto"/>
          <w:sz w:val="20"/>
          <w:szCs w:val="20"/>
        </w:rPr>
        <w:tab/>
      </w:r>
    </w:p>
    <w:p w14:paraId="66FE1FDE" w14:textId="77777777" w:rsidR="002F0DF2" w:rsidRPr="00A62BAF" w:rsidRDefault="002F0DF2" w:rsidP="002F0DF2">
      <w:pPr>
        <w:rPr>
          <w:rFonts w:asciiTheme="minorHAnsi" w:eastAsia="Arial" w:hAnsiTheme="minorHAnsi" w:cs="Calibri"/>
          <w:b/>
          <w:color w:val="auto"/>
          <w:sz w:val="18"/>
          <w:szCs w:val="18"/>
        </w:rPr>
      </w:pPr>
      <w:r w:rsidRPr="00A62BAF">
        <w:rPr>
          <w:rFonts w:asciiTheme="minorHAnsi" w:eastAsia="Arial" w:hAnsiTheme="minorHAnsi" w:cs="Calibri"/>
          <w:b/>
          <w:color w:val="auto"/>
          <w:sz w:val="18"/>
          <w:szCs w:val="18"/>
        </w:rPr>
        <w:t>POUCZENIE co do sposobu wypełniania oferty</w:t>
      </w:r>
      <w:r w:rsidR="00DC2543" w:rsidRPr="00A62BAF">
        <w:rPr>
          <w:rFonts w:asciiTheme="minorHAnsi" w:eastAsia="Arial" w:hAnsiTheme="minorHAnsi" w:cs="Calibri"/>
          <w:b/>
          <w:color w:val="auto"/>
          <w:sz w:val="18"/>
          <w:szCs w:val="18"/>
        </w:rPr>
        <w:t>:</w:t>
      </w:r>
    </w:p>
    <w:p w14:paraId="3E1980F5" w14:textId="77777777" w:rsidR="002F0DF2" w:rsidRPr="00A62BAF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color w:val="auto"/>
          <w:sz w:val="18"/>
          <w:szCs w:val="18"/>
        </w:rPr>
      </w:pPr>
      <w:r w:rsidRPr="00A62BAF">
        <w:rPr>
          <w:rFonts w:asciiTheme="minorHAnsi" w:eastAsia="Arial" w:hAnsiTheme="minorHAnsi" w:cs="Calibri"/>
          <w:bCs/>
          <w:color w:val="auto"/>
          <w:sz w:val="18"/>
          <w:szCs w:val="18"/>
        </w:rPr>
        <w:t>O</w:t>
      </w:r>
      <w:r w:rsidR="002F0DF2" w:rsidRPr="00A62BAF">
        <w:rPr>
          <w:rFonts w:asciiTheme="minorHAnsi" w:eastAsia="Arial" w:hAnsiTheme="minorHAnsi" w:cs="Calibri"/>
          <w:bCs/>
          <w:color w:val="auto"/>
          <w:sz w:val="18"/>
          <w:szCs w:val="18"/>
        </w:rPr>
        <w:t>fert</w:t>
      </w:r>
      <w:r w:rsidRPr="00A62BAF">
        <w:rPr>
          <w:rFonts w:asciiTheme="minorHAnsi" w:eastAsia="Arial" w:hAnsiTheme="minorHAnsi" w:cs="Calibri"/>
          <w:bCs/>
          <w:color w:val="auto"/>
          <w:sz w:val="18"/>
          <w:szCs w:val="18"/>
        </w:rPr>
        <w:t>ę</w:t>
      </w:r>
      <w:r w:rsidR="002F0DF2" w:rsidRPr="00A62BAF">
        <w:rPr>
          <w:rFonts w:asciiTheme="minorHAnsi" w:eastAsia="Arial" w:hAnsiTheme="minorHAnsi" w:cs="Calibri"/>
          <w:bCs/>
          <w:color w:val="auto"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A62BAF">
        <w:rPr>
          <w:rFonts w:asciiTheme="minorHAnsi" w:eastAsia="Arial" w:hAnsiTheme="minorHAnsi" w:cs="Calibri"/>
          <w:bCs/>
          <w:color w:val="auto"/>
          <w:sz w:val="18"/>
          <w:szCs w:val="18"/>
        </w:rPr>
        <w:t>lub</w:t>
      </w:r>
      <w:r w:rsidR="00C65C72" w:rsidRPr="00A62BAF">
        <w:rPr>
          <w:rFonts w:asciiTheme="minorHAnsi" w:eastAsia="Arial" w:hAnsiTheme="minorHAnsi" w:cs="Calibri"/>
          <w:bCs/>
          <w:color w:val="auto"/>
          <w:sz w:val="18"/>
          <w:szCs w:val="18"/>
        </w:rPr>
        <w:t xml:space="preserve"> w</w:t>
      </w:r>
      <w:r w:rsidR="002F0DF2" w:rsidRPr="00A62BAF">
        <w:rPr>
          <w:rFonts w:asciiTheme="minorHAnsi" w:eastAsia="Arial" w:hAnsiTheme="minorHAnsi" w:cs="Calibri"/>
          <w:bCs/>
          <w:color w:val="auto"/>
          <w:sz w:val="18"/>
          <w:szCs w:val="18"/>
        </w:rPr>
        <w:t xml:space="preserve"> przypisach. </w:t>
      </w:r>
    </w:p>
    <w:p w14:paraId="737513C3" w14:textId="77777777" w:rsidR="002F0DF2" w:rsidRPr="00A62BAF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color w:val="auto"/>
          <w:sz w:val="18"/>
          <w:szCs w:val="18"/>
        </w:rPr>
      </w:pPr>
      <w:r w:rsidRPr="00A62BAF">
        <w:rPr>
          <w:rFonts w:asciiTheme="minorHAnsi" w:eastAsia="Arial" w:hAnsiTheme="minorHAnsi" w:cs="Calibri"/>
          <w:bCs/>
          <w:color w:val="auto"/>
          <w:sz w:val="18"/>
          <w:szCs w:val="18"/>
        </w:rPr>
        <w:t>W przypadku pól, które nie dotyczą danej oferty, należy wpisać „nie dotyczy” lub przekreślić pole.</w:t>
      </w:r>
    </w:p>
    <w:p w14:paraId="6D841B18" w14:textId="77777777" w:rsidR="002F0DF2" w:rsidRPr="00A62BAF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color w:val="auto"/>
          <w:sz w:val="18"/>
          <w:szCs w:val="18"/>
        </w:rPr>
      </w:pPr>
      <w:r w:rsidRPr="00A62BAF">
        <w:rPr>
          <w:rFonts w:asciiTheme="minorHAnsi" w:eastAsia="Arial" w:hAnsiTheme="minorHAnsi" w:cs="Calibri"/>
          <w:bCs/>
          <w:color w:val="auto"/>
          <w:sz w:val="18"/>
          <w:szCs w:val="18"/>
        </w:rPr>
        <w:t xml:space="preserve">Zaznaczenie </w:t>
      </w:r>
      <w:r w:rsidR="00D374E7" w:rsidRPr="00A62BAF">
        <w:rPr>
          <w:rFonts w:asciiTheme="minorHAnsi" w:eastAsia="Arial" w:hAnsiTheme="minorHAnsi" w:cs="Calibri"/>
          <w:bCs/>
          <w:color w:val="auto"/>
          <w:sz w:val="18"/>
          <w:szCs w:val="18"/>
        </w:rPr>
        <w:t>„*”</w:t>
      </w:r>
      <w:r w:rsidR="00D97AAD" w:rsidRPr="00A62BAF">
        <w:rPr>
          <w:rFonts w:asciiTheme="minorHAnsi" w:eastAsia="Arial" w:hAnsiTheme="minorHAnsi" w:cs="Calibri"/>
          <w:bCs/>
          <w:color w:val="auto"/>
          <w:sz w:val="18"/>
          <w:szCs w:val="18"/>
        </w:rPr>
        <w:t>,</w:t>
      </w:r>
      <w:r w:rsidRPr="00A62BAF">
        <w:rPr>
          <w:rFonts w:asciiTheme="minorHAnsi" w:eastAsia="Arial" w:hAnsiTheme="minorHAnsi" w:cs="Calibri"/>
          <w:bCs/>
          <w:color w:val="auto"/>
          <w:sz w:val="18"/>
          <w:szCs w:val="18"/>
        </w:rPr>
        <w:t xml:space="preserve"> np.: „</w:t>
      </w:r>
      <w:r w:rsidR="00B961C7" w:rsidRPr="00A62BAF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A62BAF">
        <w:rPr>
          <w:rFonts w:asciiTheme="minorHAnsi" w:eastAsia="Arial" w:hAnsiTheme="minorHAnsi" w:cs="Calibri"/>
          <w:bCs/>
          <w:color w:val="auto"/>
          <w:sz w:val="18"/>
          <w:szCs w:val="18"/>
        </w:rPr>
        <w:t>”</w:t>
      </w:r>
      <w:r w:rsidR="00D97AAD" w:rsidRPr="00A62BAF">
        <w:rPr>
          <w:rFonts w:asciiTheme="minorHAnsi" w:eastAsia="Arial" w:hAnsiTheme="minorHAnsi" w:cs="Calibri"/>
          <w:bCs/>
          <w:color w:val="auto"/>
          <w:sz w:val="18"/>
          <w:szCs w:val="18"/>
        </w:rPr>
        <w:t>,</w:t>
      </w:r>
      <w:r w:rsidRPr="00A62BAF">
        <w:rPr>
          <w:rFonts w:asciiTheme="minorHAnsi" w:eastAsia="Arial" w:hAnsiTheme="minorHAnsi" w:cs="Calibri"/>
          <w:bCs/>
          <w:color w:val="auto"/>
          <w:sz w:val="18"/>
          <w:szCs w:val="18"/>
        </w:rPr>
        <w:t xml:space="preserve"> oznacza, że należy skreślić niewłaściwą odpowiedź</w:t>
      </w:r>
      <w:r w:rsidR="00D97AAD" w:rsidRPr="00A62BAF">
        <w:rPr>
          <w:rFonts w:asciiTheme="minorHAnsi" w:eastAsia="Arial" w:hAnsiTheme="minorHAnsi" w:cs="Calibri"/>
          <w:bCs/>
          <w:color w:val="auto"/>
          <w:sz w:val="18"/>
          <w:szCs w:val="18"/>
        </w:rPr>
        <w:t xml:space="preserve"> i</w:t>
      </w:r>
      <w:r w:rsidRPr="00A62BAF">
        <w:rPr>
          <w:rFonts w:asciiTheme="minorHAnsi" w:eastAsia="Arial" w:hAnsiTheme="minorHAnsi" w:cs="Calibri"/>
          <w:bCs/>
          <w:color w:val="auto"/>
          <w:sz w:val="18"/>
          <w:szCs w:val="18"/>
        </w:rPr>
        <w:t xml:space="preserve"> pozostawi</w:t>
      </w:r>
      <w:r w:rsidR="00D97AAD" w:rsidRPr="00A62BAF">
        <w:rPr>
          <w:rFonts w:asciiTheme="minorHAnsi" w:eastAsia="Arial" w:hAnsiTheme="minorHAnsi" w:cs="Calibri"/>
          <w:bCs/>
          <w:color w:val="auto"/>
          <w:sz w:val="18"/>
          <w:szCs w:val="18"/>
        </w:rPr>
        <w:t>ć</w:t>
      </w:r>
      <w:r w:rsidRPr="00A62BAF">
        <w:rPr>
          <w:rFonts w:asciiTheme="minorHAnsi" w:eastAsia="Arial" w:hAnsiTheme="minorHAnsi" w:cs="Calibri"/>
          <w:bCs/>
          <w:color w:val="auto"/>
          <w:sz w:val="18"/>
          <w:szCs w:val="18"/>
        </w:rPr>
        <w:t xml:space="preserve"> prawidłową. Przykład: „</w:t>
      </w:r>
      <w:r w:rsidR="00B961C7" w:rsidRPr="00A62BAF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A62BAF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A62BAF">
        <w:rPr>
          <w:rFonts w:asciiTheme="minorHAnsi" w:eastAsia="Arial" w:hAnsiTheme="minorHAnsi" w:cs="Calibri"/>
          <w:bCs/>
          <w:strike/>
          <w:color w:val="auto"/>
          <w:sz w:val="18"/>
          <w:szCs w:val="18"/>
        </w:rPr>
        <w:t>*</w:t>
      </w:r>
      <w:r w:rsidRPr="00A62BAF">
        <w:rPr>
          <w:rFonts w:asciiTheme="minorHAnsi" w:eastAsia="Arial" w:hAnsiTheme="minorHAnsi" w:cs="Calibri"/>
          <w:bCs/>
          <w:color w:val="auto"/>
          <w:sz w:val="18"/>
          <w:szCs w:val="18"/>
        </w:rPr>
        <w:t>”.</w:t>
      </w:r>
    </w:p>
    <w:p w14:paraId="00106048" w14:textId="77777777" w:rsidR="00984FF1" w:rsidRPr="00A62BAF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4A67AD" w14:textId="77777777" w:rsidR="00984FF1" w:rsidRPr="00A62BAF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A62BAF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A62BAF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A62BAF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A62BAF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A62BAF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A62BAF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A62BAF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14:paraId="34781032" w14:textId="77777777" w:rsidR="00663D27" w:rsidRPr="00A62BAF" w:rsidRDefault="00663D27" w:rsidP="00B45D0A">
      <w:pPr>
        <w:jc w:val="both"/>
        <w:rPr>
          <w:rFonts w:asciiTheme="minorHAnsi" w:eastAsia="Arial" w:hAnsiTheme="minorHAnsi" w:cs="Calibri"/>
          <w:bCs/>
          <w:color w:val="auto"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A62BAF" w:rsidRPr="00A62BAF" w14:paraId="2B1FFFCC" w14:textId="77777777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7D122612" w14:textId="77777777" w:rsidR="00B45D0A" w:rsidRPr="00A62BAF" w:rsidRDefault="00B45D0A" w:rsidP="00B45D0A">
            <w:pPr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62BAF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1. </w:t>
            </w:r>
            <w:r w:rsidR="00823407" w:rsidRPr="00A62BAF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O</w:t>
            </w:r>
            <w:r w:rsidRPr="00A62BAF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rgan administracji publicznej,</w:t>
            </w:r>
          </w:p>
          <w:p w14:paraId="3C4B7B59" w14:textId="77777777" w:rsidR="00B45D0A" w:rsidRPr="00A62BAF" w:rsidRDefault="00B45D0A" w:rsidP="00D97AAD">
            <w:pPr>
              <w:rPr>
                <w:rFonts w:asciiTheme="minorHAnsi" w:eastAsia="Arial" w:hAnsiTheme="minorHAnsi" w:cs="Calibri"/>
                <w:b/>
                <w:color w:val="auto"/>
                <w:sz w:val="18"/>
                <w:szCs w:val="18"/>
              </w:rPr>
            </w:pPr>
            <w:r w:rsidRPr="00A62BAF"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 xml:space="preserve">    </w:t>
            </w:r>
            <w:r w:rsidR="00215A8B" w:rsidRPr="00A62BAF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do którego </w:t>
            </w:r>
            <w:r w:rsidR="00D97AAD" w:rsidRPr="00A62BAF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jest </w:t>
            </w:r>
            <w:r w:rsidR="00215A8B" w:rsidRPr="00A62BAF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adresowana oferta</w:t>
            </w:r>
            <w:r w:rsidR="00215A8B" w:rsidRPr="00A62BAF">
              <w:rPr>
                <w:rFonts w:asciiTheme="minorHAnsi" w:eastAsia="Arial" w:hAnsiTheme="minorHAnsi" w:cs="Calibri"/>
                <w:b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14:paraId="36C7D415" w14:textId="77777777" w:rsidR="00B45D0A" w:rsidRPr="00A62BAF" w:rsidRDefault="00B45D0A" w:rsidP="00814610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</w:p>
        </w:tc>
      </w:tr>
      <w:tr w:rsidR="00A62BAF" w:rsidRPr="00A62BAF" w14:paraId="0ACFB303" w14:textId="77777777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05A50A9B" w14:textId="77777777" w:rsidR="00192C59" w:rsidRPr="00A62BAF" w:rsidRDefault="00784E73" w:rsidP="00B45D0A">
            <w:pPr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62BAF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2</w:t>
            </w:r>
            <w:r w:rsidR="00823407" w:rsidRPr="00A62BAF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. R</w:t>
            </w:r>
            <w:r w:rsidR="00192C59" w:rsidRPr="00A62BAF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odzaj zadania publicznego</w:t>
            </w:r>
            <w:r w:rsidR="00192C59" w:rsidRPr="00A62BAF">
              <w:rPr>
                <w:rStyle w:val="Odwoanieprzypisudolnego"/>
                <w:rFonts w:asciiTheme="minorHAnsi" w:eastAsia="Arial" w:hAnsiTheme="minorHAnsi" w:cs="Calibri"/>
                <w:color w:val="auto"/>
                <w:sz w:val="20"/>
                <w:szCs w:val="20"/>
              </w:rPr>
              <w:footnoteReference w:id="1"/>
            </w:r>
            <w:r w:rsidR="00C259A3" w:rsidRPr="00A62BAF">
              <w:rPr>
                <w:rFonts w:asciiTheme="minorHAnsi" w:eastAsia="Arial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14:paraId="27949974" w14:textId="77777777" w:rsidR="00192C59" w:rsidRPr="00A62BAF" w:rsidRDefault="00192C59" w:rsidP="00814610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</w:p>
        </w:tc>
      </w:tr>
      <w:tr w:rsidR="00A62BAF" w:rsidRPr="00A62BAF" w14:paraId="43241765" w14:textId="77777777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5D133296" w14:textId="77777777" w:rsidR="00192C59" w:rsidRPr="00A62BAF" w:rsidRDefault="00784E73" w:rsidP="00B45D0A">
            <w:pPr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62BAF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3</w:t>
            </w:r>
            <w:r w:rsidR="00823407" w:rsidRPr="00A62BAF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. T</w:t>
            </w:r>
            <w:r w:rsidR="00192C59" w:rsidRPr="00A62BAF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14:paraId="44887CAF" w14:textId="77777777" w:rsidR="00192C59" w:rsidRPr="00A62BAF" w:rsidRDefault="00192C59" w:rsidP="00814610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</w:p>
        </w:tc>
      </w:tr>
      <w:tr w:rsidR="00A62BAF" w:rsidRPr="00A62BAF" w14:paraId="510B3054" w14:textId="77777777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5AA26504" w14:textId="77777777" w:rsidR="002702E9" w:rsidRPr="00A62BAF" w:rsidRDefault="00784E73" w:rsidP="00B45D0A">
            <w:pPr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62BAF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4</w:t>
            </w:r>
            <w:r w:rsidR="00823407" w:rsidRPr="00A62BAF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. T</w:t>
            </w:r>
            <w:r w:rsidR="002702E9" w:rsidRPr="00A62BAF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230A36CD" w14:textId="77777777" w:rsidR="002702E9" w:rsidRPr="00A62BAF" w:rsidRDefault="002702E9" w:rsidP="00814610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  <w:r w:rsidRPr="00A62BAF"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14:paraId="59E522F9" w14:textId="77777777" w:rsidR="002702E9" w:rsidRPr="00A62BAF" w:rsidRDefault="002702E9" w:rsidP="00814610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467B95C1" w14:textId="77777777" w:rsidR="002702E9" w:rsidRPr="00A62BAF" w:rsidRDefault="002702E9" w:rsidP="00814610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  <w:r w:rsidRPr="00A62BAF"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 xml:space="preserve">Data </w:t>
            </w:r>
          </w:p>
          <w:p w14:paraId="0E2CEB27" w14:textId="77777777" w:rsidR="002702E9" w:rsidRPr="00A62BAF" w:rsidRDefault="002702E9" w:rsidP="00814610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  <w:r w:rsidRPr="00A62BAF"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6C45E911" w14:textId="77777777" w:rsidR="002702E9" w:rsidRPr="00A62BAF" w:rsidRDefault="002702E9" w:rsidP="00814610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</w:p>
        </w:tc>
      </w:tr>
    </w:tbl>
    <w:p w14:paraId="3549E9CC" w14:textId="77777777" w:rsidR="00B45D0A" w:rsidRPr="00A62BAF" w:rsidRDefault="00B45D0A" w:rsidP="00984FF1">
      <w:pPr>
        <w:jc w:val="both"/>
        <w:rPr>
          <w:rFonts w:asciiTheme="minorHAnsi" w:eastAsia="Arial" w:hAnsiTheme="minorHAnsi" w:cs="Calibri"/>
          <w:b/>
          <w:color w:val="auto"/>
          <w:sz w:val="22"/>
          <w:szCs w:val="22"/>
        </w:rPr>
      </w:pPr>
    </w:p>
    <w:p w14:paraId="6F9B046F" w14:textId="77777777" w:rsidR="00E52344" w:rsidRPr="00A62BAF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A62BAF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A62BAF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A62BAF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A62BAF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A62BAF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 w:rsidRPr="00A62BAF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A62BAF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A62BAF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A62BAF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14:paraId="2906018C" w14:textId="77777777" w:rsidR="00BB7510" w:rsidRPr="00A62BAF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A62BAF" w:rsidRPr="00A62BAF" w14:paraId="5EF5F65A" w14:textId="77777777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6762F00" w14:textId="77777777" w:rsidR="00663D27" w:rsidRPr="00A62BAF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62BAF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1. </w:t>
            </w:r>
            <w:r w:rsidR="00663D27" w:rsidRPr="00A62BAF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Nazwa </w:t>
            </w:r>
            <w:r w:rsidR="00133C7E" w:rsidRPr="00A62BAF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oferenta</w:t>
            </w:r>
            <w:r w:rsidR="00103EB1" w:rsidRPr="00A62BAF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(-</w:t>
            </w:r>
            <w:proofErr w:type="spellStart"/>
            <w:r w:rsidR="00A41CDD" w:rsidRPr="00A62BAF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t</w:t>
            </w:r>
            <w:r w:rsidR="00103EB1" w:rsidRPr="00A62BAF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ów</w:t>
            </w:r>
            <w:proofErr w:type="spellEnd"/>
            <w:r w:rsidR="00103EB1" w:rsidRPr="00A62BAF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), </w:t>
            </w:r>
            <w:r w:rsidR="00C73D1D" w:rsidRPr="00A62BAF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numer w </w:t>
            </w:r>
            <w:r w:rsidR="00103EB1" w:rsidRPr="00A62BAF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K</w:t>
            </w:r>
            <w:r w:rsidR="00DC2543" w:rsidRPr="00A62BAF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rajow</w:t>
            </w:r>
            <w:r w:rsidR="00C73D1D" w:rsidRPr="00A62BAF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ym</w:t>
            </w:r>
            <w:r w:rsidR="00DC2543" w:rsidRPr="00A62BAF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103EB1" w:rsidRPr="00A62BAF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R</w:t>
            </w:r>
            <w:r w:rsidR="00DC2543" w:rsidRPr="00A62BAF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ejestr</w:t>
            </w:r>
            <w:r w:rsidR="00C73D1D" w:rsidRPr="00A62BAF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ze</w:t>
            </w:r>
            <w:r w:rsidR="00DC2543" w:rsidRPr="00A62BAF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103EB1" w:rsidRPr="00A62BAF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S</w:t>
            </w:r>
            <w:r w:rsidR="00DC2543" w:rsidRPr="00A62BAF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ądow</w:t>
            </w:r>
            <w:r w:rsidR="00C73D1D" w:rsidRPr="00A62BAF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ym</w:t>
            </w:r>
            <w:r w:rsidR="00103EB1" w:rsidRPr="00A62BAF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 lub innej ewidencji, adres siedziby </w:t>
            </w:r>
            <w:r w:rsidR="00423846" w:rsidRPr="00A62BAF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lub </w:t>
            </w:r>
            <w:r w:rsidR="00103EB1" w:rsidRPr="00A62BAF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adres do korespondencji </w:t>
            </w:r>
          </w:p>
        </w:tc>
      </w:tr>
      <w:tr w:rsidR="00A62BAF" w:rsidRPr="00A62BAF" w14:paraId="111DC4CD" w14:textId="77777777" w:rsidTr="009B7C16">
        <w:trPr>
          <w:trHeight w:val="1134"/>
        </w:trPr>
        <w:tc>
          <w:tcPr>
            <w:tcW w:w="10774" w:type="dxa"/>
            <w:gridSpan w:val="2"/>
            <w:shd w:val="clear" w:color="auto" w:fill="FFFFFF"/>
          </w:tcPr>
          <w:p w14:paraId="1CF8D55B" w14:textId="77777777" w:rsidR="000E2A48" w:rsidRPr="00A62BAF" w:rsidRDefault="000E2A48" w:rsidP="00B518FA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</w:p>
        </w:tc>
      </w:tr>
      <w:tr w:rsidR="00A62BAF" w:rsidRPr="00A62BAF" w14:paraId="5CD34D2A" w14:textId="77777777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3E139D8D" w14:textId="77777777" w:rsidR="006E732A" w:rsidRPr="00A62BAF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color w:val="auto"/>
                <w:sz w:val="18"/>
                <w:szCs w:val="18"/>
              </w:rPr>
            </w:pPr>
            <w:r w:rsidRPr="00A62BAF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2</w:t>
            </w:r>
            <w:r w:rsidR="00725FE2" w:rsidRPr="00A62BAF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63D27" w:rsidRPr="00A62BAF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Inne do</w:t>
            </w:r>
            <w:r w:rsidR="00253E5E" w:rsidRPr="00A62BAF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datkowe dane kontaktowe</w:t>
            </w:r>
            <w:r w:rsidR="00422262" w:rsidRPr="00A62BAF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, w tym dane osób upoważnionych do składania wyjaśnień dotyczących oferty</w:t>
            </w:r>
            <w:r w:rsidR="00B057C7" w:rsidRPr="00A62BAF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 (</w:t>
            </w:r>
            <w:r w:rsidR="006E732A" w:rsidRPr="00A62BAF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np. </w:t>
            </w:r>
            <w:r w:rsidR="00131AB3" w:rsidRPr="00A62BAF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numer </w:t>
            </w:r>
            <w:r w:rsidR="00663D27" w:rsidRPr="00A62BAF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telefon</w:t>
            </w:r>
            <w:r w:rsidR="00131AB3" w:rsidRPr="00A62BAF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u</w:t>
            </w:r>
            <w:r w:rsidR="00663D27" w:rsidRPr="00A62BAF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, </w:t>
            </w:r>
            <w:r w:rsidR="00131AB3" w:rsidRPr="00A62BAF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adres poczty elektronicznej</w:t>
            </w:r>
            <w:r w:rsidR="00663D27" w:rsidRPr="00A62BAF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, </w:t>
            </w:r>
            <w:r w:rsidR="00131AB3" w:rsidRPr="00A62BAF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numer </w:t>
            </w:r>
            <w:r w:rsidR="00663D27" w:rsidRPr="00A62BAF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faks</w:t>
            </w:r>
            <w:r w:rsidR="00131AB3" w:rsidRPr="00A62BAF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u</w:t>
            </w:r>
            <w:r w:rsidR="00B057C7" w:rsidRPr="00A62BAF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)</w:t>
            </w:r>
            <w:r w:rsidR="00663D27" w:rsidRPr="00A62BAF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11900317" w14:textId="77777777" w:rsidR="000E2A48" w:rsidRPr="00A62BAF" w:rsidRDefault="000E2A48" w:rsidP="009B7C16">
            <w:pPr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</w:pPr>
          </w:p>
        </w:tc>
      </w:tr>
      <w:tr w:rsidR="00A62BAF" w:rsidRPr="00A62BAF" w14:paraId="1F79BD47" w14:textId="77777777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31442CDC" w14:textId="77777777" w:rsidR="00EA1FB5" w:rsidRPr="00A62BAF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A62BAF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A62BAF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A62BAF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Nazwa, adres i </w:t>
            </w:r>
            <w:r w:rsidR="00131AB3" w:rsidRPr="00A62BAF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dane kontaktowe</w:t>
            </w:r>
            <w:r w:rsidR="00EA1FB5" w:rsidRPr="00A62BAF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 jednostki organizacyjnej bezpośrednio wykonującej zadanie</w:t>
            </w:r>
            <w:r w:rsidR="00AC38C8" w:rsidRPr="00A62BAF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 publiczne</w:t>
            </w:r>
            <w:r w:rsidR="00771254" w:rsidRPr="00A62BAF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, o którym mowa </w:t>
            </w:r>
            <w:r w:rsidR="00A41CDD" w:rsidRPr="00A62BAF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br/>
            </w:r>
            <w:r w:rsidR="006D3CB0" w:rsidRPr="00A62BAF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EA1FB5" w:rsidRPr="00A62BAF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w</w:t>
            </w:r>
            <w:r w:rsidR="00EA1FB5" w:rsidRPr="00A62BAF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A62BAF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A62BAF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A62BAF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CE1C45" w:rsidRPr="00A62BAF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wypełnić, </w:t>
            </w:r>
            <w:r w:rsidR="0021102F" w:rsidRPr="00A62BAF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jeżeli</w:t>
            </w:r>
            <w:r w:rsidR="00CE1C45" w:rsidRPr="00A62BAF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A62BAF" w:rsidRPr="00A62BAF" w14:paraId="085A120A" w14:textId="77777777" w:rsidTr="009B7C16">
        <w:trPr>
          <w:trHeight w:val="1134"/>
        </w:trPr>
        <w:tc>
          <w:tcPr>
            <w:tcW w:w="10774" w:type="dxa"/>
            <w:gridSpan w:val="2"/>
            <w:shd w:val="clear" w:color="auto" w:fill="FFFFFF"/>
          </w:tcPr>
          <w:p w14:paraId="1C5F1FF7" w14:textId="77777777" w:rsidR="00D504EB" w:rsidRPr="00A62BAF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color w:val="auto"/>
                <w:sz w:val="20"/>
                <w:szCs w:val="22"/>
              </w:rPr>
            </w:pPr>
          </w:p>
        </w:tc>
      </w:tr>
      <w:tr w:rsidR="00A62BAF" w:rsidRPr="00A62BAF" w14:paraId="0435AAB9" w14:textId="77777777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14:paraId="0272ABCE" w14:textId="77777777" w:rsidR="004836AC" w:rsidRPr="00A62BAF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A62BAF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A62BAF" w:rsidRPr="00A62BAF" w14:paraId="3A60854D" w14:textId="77777777" w:rsidTr="009B7C16">
        <w:trPr>
          <w:trHeight w:val="1134"/>
        </w:trPr>
        <w:tc>
          <w:tcPr>
            <w:tcW w:w="10774" w:type="dxa"/>
            <w:gridSpan w:val="2"/>
            <w:shd w:val="clear" w:color="auto" w:fill="FFFFFF"/>
          </w:tcPr>
          <w:p w14:paraId="19E3271F" w14:textId="77777777" w:rsidR="000E2A48" w:rsidRPr="00A62BAF" w:rsidRDefault="004836AC" w:rsidP="009B7C16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color w:val="auto"/>
                <w:sz w:val="20"/>
                <w:szCs w:val="22"/>
              </w:rPr>
            </w:pPr>
            <w:r w:rsidRPr="00A62BAF"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>działalność nieodpłatna pożytku publicznego:</w:t>
            </w:r>
          </w:p>
        </w:tc>
      </w:tr>
      <w:tr w:rsidR="00A62BAF" w:rsidRPr="00A62BAF" w14:paraId="65DFC3AE" w14:textId="77777777" w:rsidTr="009B7C16">
        <w:trPr>
          <w:trHeight w:val="1134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3E6BCA5" w14:textId="77777777" w:rsidR="000E2A48" w:rsidRPr="00A62BAF" w:rsidRDefault="004836AC" w:rsidP="009B7C16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color w:val="auto"/>
                <w:sz w:val="20"/>
                <w:szCs w:val="22"/>
              </w:rPr>
            </w:pPr>
            <w:r w:rsidRPr="00A62BAF"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>działalność odpłatna pożytku publicznego:</w:t>
            </w:r>
          </w:p>
        </w:tc>
      </w:tr>
    </w:tbl>
    <w:p w14:paraId="5462DDD3" w14:textId="77777777" w:rsidR="004836AC" w:rsidRPr="00A62BAF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FE4CBE7" w14:textId="77777777" w:rsidR="00237EAE" w:rsidRPr="00A62BAF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A62BAF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A62BAF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A62BAF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A62BAF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 w:rsidRPr="00A62BAF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A62BAF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A62BAF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A62BAF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A62BAF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 w:rsidRPr="00A62BAF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A62BAF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A62BAF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A62BAF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A62BAF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A62BAF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A62BAF">
        <w:rPr>
          <w:rFonts w:asciiTheme="minorHAnsi" w:hAnsiTheme="minorHAnsi"/>
          <w:color w:val="auto"/>
        </w:rPr>
        <w:t xml:space="preserve"> </w:t>
      </w:r>
      <w:r w:rsidR="00F531B1" w:rsidRPr="00A62BAF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 w:rsidRPr="00A62BAF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A62BAF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A62BAF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 w:rsidRPr="00A62BAF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A62BAF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A62BAF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A62BAF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A62BAF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A62BAF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14:paraId="376F5E78" w14:textId="77777777" w:rsidR="00560A8C" w:rsidRPr="00A62BAF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A62BAF" w:rsidRPr="00A62BAF" w14:paraId="6A1BDF1D" w14:textId="77777777" w:rsidTr="009B7C16">
        <w:trPr>
          <w:trHeight w:val="113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7FDAE" w14:textId="77777777" w:rsidR="00237EAE" w:rsidRPr="00A62BAF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4A4B52BF" w14:textId="77777777" w:rsidR="00237EAE" w:rsidRPr="00A62BAF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6B242DA" w14:textId="77777777" w:rsidR="00E24FE3" w:rsidRPr="00A62BAF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A62BAF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A62BAF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A62BAF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A62BAF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A62BAF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14:paraId="3FBB7A64" w14:textId="77777777" w:rsidR="00665ECD" w:rsidRPr="00A62BAF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A62BAF" w:rsidRPr="00A62BAF" w14:paraId="0C7E4AB9" w14:textId="77777777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315F6" w14:textId="77777777" w:rsidR="00725FE2" w:rsidRPr="00A62BAF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1. </w:t>
            </w:r>
            <w:r w:rsidR="005F325D"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Streszczenie</w:t>
            </w:r>
            <w:r w:rsidR="00771254"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 zadania publicznego wraz z</w:t>
            </w:r>
            <w:r w:rsidR="00984FF1"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e wskazaniem</w:t>
            </w:r>
            <w:r w:rsidR="00771254"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 miejsca</w:t>
            </w:r>
            <w:r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86887"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jego </w:t>
            </w:r>
            <w:r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realizacji</w:t>
            </w:r>
          </w:p>
        </w:tc>
      </w:tr>
      <w:tr w:rsidR="00A62BAF" w:rsidRPr="00A62BAF" w14:paraId="3B2F7B2B" w14:textId="77777777" w:rsidTr="009B7C16">
        <w:trPr>
          <w:trHeight w:val="170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55234" w14:textId="77777777" w:rsidR="00327B1A" w:rsidRPr="00A62BAF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2794F824" w14:textId="77777777" w:rsidR="003771B1" w:rsidRPr="00A62BAF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A62BAF" w:rsidRPr="00A62BAF" w14:paraId="38397EEA" w14:textId="77777777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0368D" w14:textId="77777777" w:rsidR="00725FE2" w:rsidRPr="00A62BAF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2. </w:t>
            </w:r>
            <w:r w:rsidR="00784E73"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Opis </w:t>
            </w:r>
            <w:r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potrzeb wskazujących na </w:t>
            </w:r>
            <w:r w:rsidR="00784E73"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celowość </w:t>
            </w:r>
            <w:r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wykonania zadania publ</w:t>
            </w:r>
            <w:r w:rsidR="00BB7510"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icznego</w:t>
            </w:r>
            <w:r w:rsidR="00786887"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F52F14"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wraz z </w:t>
            </w:r>
            <w:r w:rsidR="005F325D"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liczbą oraz </w:t>
            </w:r>
            <w:r w:rsidR="00F52F14"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opisem</w:t>
            </w:r>
            <w:r w:rsidR="00786887"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984FF1"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odbiorców</w:t>
            </w:r>
            <w:r w:rsidR="00786887"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BB7510"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tego </w:t>
            </w:r>
            <w:r w:rsidR="00C65B02"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zadania</w:t>
            </w:r>
          </w:p>
        </w:tc>
      </w:tr>
      <w:tr w:rsidR="00A62BAF" w:rsidRPr="00A62BAF" w14:paraId="2E002E99" w14:textId="77777777" w:rsidTr="009B7C16">
        <w:trPr>
          <w:trHeight w:val="170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6999F" w14:textId="77777777" w:rsidR="003771B1" w:rsidRPr="00A62BAF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58086225" w14:textId="77777777" w:rsidR="00784E73" w:rsidRPr="00A62BAF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A62BAF" w:rsidRPr="00A62BAF" w14:paraId="1C8D3279" w14:textId="77777777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A18FB" w14:textId="77777777" w:rsidR="00784E73" w:rsidRPr="00A62BAF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  <w:vertAlign w:val="superscript"/>
              </w:rPr>
            </w:pPr>
            <w:r w:rsidRPr="00A62BAF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A62BAF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zyni się to do podwyższenia standardu realizacji zadania</w:t>
            </w:r>
            <w:r w:rsidR="00CA52D4" w:rsidRPr="00A62BAF">
              <w:rPr>
                <w:rStyle w:val="Odwoanieprzypisudolnego"/>
                <w:rFonts w:asciiTheme="minorHAnsi" w:eastAsia="Arial" w:hAnsiTheme="minorHAnsi" w:cs="Calibri"/>
                <w:bCs/>
                <w:color w:val="auto"/>
                <w:sz w:val="20"/>
                <w:szCs w:val="20"/>
              </w:rPr>
              <w:footnoteReference w:id="3"/>
            </w:r>
            <w:r w:rsidR="00CA52D4" w:rsidRPr="00A62BAF">
              <w:rPr>
                <w:rFonts w:asciiTheme="minorHAnsi" w:eastAsia="Arial" w:hAnsiTheme="minorHAnsi" w:cs="Calibri"/>
                <w:bCs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62BAF" w:rsidRPr="00A62BAF" w14:paraId="0086ED8F" w14:textId="77777777" w:rsidTr="009B7C16">
        <w:trPr>
          <w:trHeight w:val="113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604E6" w14:textId="77777777" w:rsidR="00F64123" w:rsidRPr="00A62BAF" w:rsidRDefault="009B7C16" w:rsidP="009B7C16">
            <w:pPr>
              <w:spacing w:line="360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62BAF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nie dotyczy</w:t>
            </w:r>
          </w:p>
        </w:tc>
      </w:tr>
    </w:tbl>
    <w:p w14:paraId="5354401E" w14:textId="77777777" w:rsidR="00784E73" w:rsidRPr="00A62BAF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14:paraId="622CAF71" w14:textId="77777777" w:rsidR="009B7C16" w:rsidRPr="00A62BAF" w:rsidRDefault="009B7C16">
      <w:pPr>
        <w:rPr>
          <w:color w:val="auto"/>
        </w:rPr>
      </w:pPr>
      <w:r w:rsidRPr="00A62BAF">
        <w:rPr>
          <w:color w:val="auto"/>
        </w:rPr>
        <w:br w:type="column"/>
      </w: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A62BAF" w:rsidRPr="00A62BAF" w14:paraId="04AE235B" w14:textId="77777777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3609C" w14:textId="77777777" w:rsidR="00725FE2" w:rsidRPr="00A62BAF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  <w:vertAlign w:val="superscript"/>
              </w:rPr>
            </w:pPr>
            <w:r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  <w:r w:rsidR="00725FE2"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. Zakładany</w:t>
            </w:r>
            <w:r w:rsidR="0021102F"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(-</w:t>
            </w:r>
            <w:proofErr w:type="spellStart"/>
            <w:r w:rsidR="006D3CB0"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n</w:t>
            </w:r>
            <w:r w:rsidR="0021102F"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e</w:t>
            </w:r>
            <w:proofErr w:type="spellEnd"/>
            <w:r w:rsidR="0021102F"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)</w:t>
            </w:r>
            <w:r w:rsidR="00251981"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 cel(</w:t>
            </w:r>
            <w:r w:rsidR="00725FE2"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e) realizacji zadania publicznego</w:t>
            </w:r>
          </w:p>
        </w:tc>
      </w:tr>
      <w:tr w:rsidR="00A62BAF" w:rsidRPr="00A62BAF" w14:paraId="374BE3D4" w14:textId="77777777" w:rsidTr="009B7C16">
        <w:trPr>
          <w:trHeight w:val="170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F1601" w14:textId="77777777" w:rsidR="00B518FA" w:rsidRPr="00A62BAF" w:rsidRDefault="00B518FA" w:rsidP="009B7C16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75701015" w14:textId="77777777" w:rsidR="00BE2E0E" w:rsidRPr="00A62BAF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  <w:color w:val="auto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2768"/>
        <w:gridCol w:w="3872"/>
      </w:tblGrid>
      <w:tr w:rsidR="00A62BAF" w:rsidRPr="00A62BAF" w14:paraId="352F8B51" w14:textId="77777777" w:rsidTr="00F64123">
        <w:tc>
          <w:tcPr>
            <w:tcW w:w="5000" w:type="pct"/>
            <w:gridSpan w:val="3"/>
            <w:shd w:val="clear" w:color="auto" w:fill="DDD9C3"/>
          </w:tcPr>
          <w:p w14:paraId="6725EE30" w14:textId="77777777" w:rsidR="00CE3712" w:rsidRPr="00A62BAF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A62BAF">
              <w:rPr>
                <w:rFonts w:asciiTheme="minorHAnsi" w:eastAsia="Arial" w:hAnsiTheme="minorHAnsi" w:cs="Calibri"/>
                <w:bCs/>
                <w:color w:val="auto"/>
                <w:sz w:val="18"/>
                <w:szCs w:val="18"/>
              </w:rPr>
              <w:t xml:space="preserve">(należy opisać zakładane rezultaty zadania publicznego </w:t>
            </w:r>
            <w:r w:rsidR="00C57111" w:rsidRPr="00A62BAF">
              <w:rPr>
                <w:rFonts w:asciiTheme="minorHAnsi" w:eastAsia="Arial" w:hAnsiTheme="minorHAnsi" w:cs="Calibri"/>
                <w:bCs/>
                <w:color w:val="auto"/>
                <w:sz w:val="18"/>
                <w:szCs w:val="18"/>
              </w:rPr>
              <w:t xml:space="preserve">– </w:t>
            </w:r>
            <w:r w:rsidRPr="00A62BAF">
              <w:rPr>
                <w:rFonts w:asciiTheme="minorHAnsi" w:eastAsia="Arial" w:hAnsiTheme="minorHAnsi" w:cs="Calibri"/>
                <w:bCs/>
                <w:color w:val="auto"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A62BAF">
              <w:rPr>
                <w:rFonts w:asciiTheme="minorHAnsi" w:eastAsia="Arial" w:hAnsiTheme="minorHAnsi" w:cs="Calibri"/>
                <w:bCs/>
                <w:color w:val="auto"/>
                <w:sz w:val="18"/>
                <w:szCs w:val="18"/>
              </w:rPr>
              <w:t>osiągnięcia jego cel</w:t>
            </w:r>
            <w:r w:rsidR="004915F6" w:rsidRPr="00A62BAF">
              <w:rPr>
                <w:rFonts w:asciiTheme="minorHAnsi" w:eastAsia="Arial" w:hAnsiTheme="minorHAnsi" w:cs="Calibri"/>
                <w:bCs/>
                <w:color w:val="auto"/>
                <w:sz w:val="18"/>
                <w:szCs w:val="18"/>
              </w:rPr>
              <w:t>u</w:t>
            </w:r>
            <w:r w:rsidRPr="00A62BAF">
              <w:rPr>
                <w:rFonts w:asciiTheme="minorHAnsi" w:eastAsia="Arial" w:hAnsiTheme="minorHAnsi" w:cs="Calibri"/>
                <w:bCs/>
                <w:color w:val="auto"/>
                <w:sz w:val="18"/>
                <w:szCs w:val="18"/>
              </w:rPr>
              <w:t>)</w:t>
            </w:r>
          </w:p>
        </w:tc>
      </w:tr>
      <w:tr w:rsidR="00A62BAF" w:rsidRPr="00A62BAF" w14:paraId="3A66E5F8" w14:textId="77777777" w:rsidTr="00F64123">
        <w:tc>
          <w:tcPr>
            <w:tcW w:w="5000" w:type="pct"/>
            <w:gridSpan w:val="3"/>
            <w:shd w:val="clear" w:color="auto" w:fill="FFFFFF" w:themeFill="background1"/>
          </w:tcPr>
          <w:p w14:paraId="7C008122" w14:textId="77777777" w:rsidR="00377A7E" w:rsidRPr="00A62BAF" w:rsidRDefault="00377A7E" w:rsidP="009B7C16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A62BAF" w:rsidRPr="00A62BAF" w14:paraId="15B405FB" w14:textId="77777777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14:paraId="1891353C" w14:textId="77777777" w:rsidR="00CE3712" w:rsidRPr="00A62BAF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Dodatkowe informacje dotyczące</w:t>
            </w:r>
            <w:r w:rsidR="00825D58"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 rezultatów realizacji zadania publicznego</w:t>
            </w:r>
            <w:r w:rsidR="00825D58" w:rsidRPr="00A62BAF">
              <w:rPr>
                <w:rStyle w:val="Odwoanieprzypisudolnego"/>
                <w:rFonts w:asciiTheme="minorHAnsi" w:eastAsia="Arial" w:hAnsiTheme="minorHAnsi" w:cs="Calibri"/>
                <w:bCs/>
                <w:color w:val="auto"/>
                <w:sz w:val="20"/>
                <w:szCs w:val="20"/>
              </w:rPr>
              <w:footnoteReference w:id="4"/>
            </w:r>
            <w:r w:rsidR="00377A7E" w:rsidRPr="00A62BAF">
              <w:rPr>
                <w:rFonts w:asciiTheme="minorHAnsi" w:eastAsia="Arial" w:hAnsiTheme="minorHAnsi" w:cs="Calibri"/>
                <w:bCs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62BAF" w:rsidRPr="00A62BAF" w14:paraId="09B485E5" w14:textId="77777777" w:rsidTr="00F64123">
        <w:tc>
          <w:tcPr>
            <w:tcW w:w="1843" w:type="pct"/>
            <w:shd w:val="clear" w:color="auto" w:fill="DDD9C3"/>
            <w:vAlign w:val="center"/>
          </w:tcPr>
          <w:p w14:paraId="36563717" w14:textId="77777777" w:rsidR="00ED42DF" w:rsidRPr="00A62BAF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14:paraId="248C3D15" w14:textId="77777777" w:rsidR="00ED42DF" w:rsidRPr="00A62BAF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14:paraId="33100C4C" w14:textId="77777777" w:rsidR="00ED42DF" w:rsidRPr="00A62BAF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A62BAF" w:rsidRPr="00A62BAF" w14:paraId="24674747" w14:textId="77777777" w:rsidTr="009B7C16">
        <w:trPr>
          <w:trHeight w:val="737"/>
        </w:trPr>
        <w:tc>
          <w:tcPr>
            <w:tcW w:w="1843" w:type="pct"/>
            <w:shd w:val="clear" w:color="auto" w:fill="auto"/>
          </w:tcPr>
          <w:p w14:paraId="6D816433" w14:textId="77777777" w:rsidR="00ED42DF" w:rsidRPr="00A62BAF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17EDF9B5" w14:textId="77777777" w:rsidR="00ED42DF" w:rsidRPr="00A62BAF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14:paraId="1F914DED" w14:textId="77777777" w:rsidR="00ED42DF" w:rsidRPr="00A62BAF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A62BAF" w:rsidRPr="00A62BAF" w14:paraId="595D0484" w14:textId="77777777" w:rsidTr="009B7C16">
        <w:trPr>
          <w:trHeight w:val="737"/>
        </w:trPr>
        <w:tc>
          <w:tcPr>
            <w:tcW w:w="1843" w:type="pct"/>
            <w:shd w:val="clear" w:color="auto" w:fill="auto"/>
          </w:tcPr>
          <w:p w14:paraId="292641E4" w14:textId="77777777" w:rsidR="00ED42DF" w:rsidRPr="00A62BAF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3BBA8C2A" w14:textId="77777777" w:rsidR="00ED42DF" w:rsidRPr="00A62BAF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14:paraId="7E9FF3E8" w14:textId="77777777" w:rsidR="00ED42DF" w:rsidRPr="00A62BAF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A62BAF" w:rsidRPr="00A62BAF" w14:paraId="7093F605" w14:textId="77777777" w:rsidTr="009B7C16">
        <w:trPr>
          <w:trHeight w:val="737"/>
        </w:trPr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14:paraId="608311E5" w14:textId="77777777" w:rsidR="00ED42DF" w:rsidRPr="00A62BAF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14:paraId="1F526525" w14:textId="77777777" w:rsidR="00ED42DF" w:rsidRPr="00A62BAF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14:paraId="36FF05F2" w14:textId="77777777" w:rsidR="00ED42DF" w:rsidRPr="00A62BAF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7752073D" w14:textId="77777777" w:rsidR="009B7C16" w:rsidRPr="00A62BAF" w:rsidRDefault="009B7C16">
      <w:pPr>
        <w:rPr>
          <w:color w:val="auto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A62BAF" w:rsidRPr="00A62BAF" w14:paraId="3097F0FC" w14:textId="77777777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C9EE1" w14:textId="77777777" w:rsidR="00BE2E0E" w:rsidRPr="00A62BAF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color w:val="auto"/>
                <w:sz w:val="22"/>
                <w:szCs w:val="22"/>
              </w:rPr>
            </w:pPr>
            <w:r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  <w:r w:rsidR="00BE2E0E"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. Opis poszczególnych działań w zakresie realizacji zadania publicznego</w:t>
            </w:r>
            <w:r w:rsidR="00BE2E0E" w:rsidRPr="00A62BAF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A62BAF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A62BAF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A62BAF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,</w:t>
            </w:r>
            <w:r w:rsidR="00BE2E0E" w:rsidRPr="00A62BAF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 np. </w:t>
            </w:r>
            <w:r w:rsidR="003D7133" w:rsidRPr="00A62BAF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liczbę </w:t>
            </w:r>
            <w:r w:rsidR="00BE2E0E" w:rsidRPr="00A62BAF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świadczeń udzielanych tygodniowo, miesięcznie, </w:t>
            </w:r>
            <w:r w:rsidR="003D7133" w:rsidRPr="00A62BAF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liczbę </w:t>
            </w:r>
            <w:r w:rsidR="00BE2E0E" w:rsidRPr="00A62BAF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 w:rsidRPr="00A62BAF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br/>
            </w:r>
            <w:r w:rsidR="00BE2E0E" w:rsidRPr="00A62BAF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w trakcie realizacji</w:t>
            </w:r>
            <w:r w:rsidRPr="00A62BAF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 zadania publicznego</w:t>
            </w:r>
            <w:r w:rsidR="00BE2E0E" w:rsidRPr="00A62BAF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)</w:t>
            </w:r>
          </w:p>
        </w:tc>
      </w:tr>
      <w:tr w:rsidR="00A62BAF" w:rsidRPr="00A62BAF" w14:paraId="6225CDB2" w14:textId="77777777" w:rsidTr="009B7C16">
        <w:trPr>
          <w:trHeight w:val="226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4C5D1" w14:textId="77777777" w:rsidR="00BE2E0E" w:rsidRPr="00A62BAF" w:rsidRDefault="00BE2E0E" w:rsidP="009B7C16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5F511FA5" w14:textId="77777777" w:rsidR="00BE2E0E" w:rsidRPr="00A62BAF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14:paraId="4637F20E" w14:textId="77777777" w:rsidR="007B7225" w:rsidRPr="00A62BAF" w:rsidRDefault="009E2D2A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  <w:r w:rsidRPr="00A62BAF">
        <w:rPr>
          <w:rFonts w:asciiTheme="minorHAnsi" w:hAnsiTheme="minorHAnsi" w:cs="Verdana"/>
          <w:b/>
          <w:bCs/>
          <w:color w:val="auto"/>
          <w:sz w:val="16"/>
          <w:szCs w:val="16"/>
        </w:rPr>
        <w:br w:type="column"/>
      </w: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9"/>
        <w:gridCol w:w="1254"/>
        <w:gridCol w:w="4042"/>
      </w:tblGrid>
      <w:tr w:rsidR="00A62BAF" w:rsidRPr="00A62BAF" w14:paraId="6C6AB763" w14:textId="77777777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14:paraId="6B4DD940" w14:textId="77777777" w:rsidR="006013D7" w:rsidRPr="00A62BAF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A62BAF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A62BAF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A62BAF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A62BAF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14:paraId="2494681C" w14:textId="77777777" w:rsidR="006013D7" w:rsidRPr="00A62BAF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62BAF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(należy podać terminy rozpoczęcia i zakończenia poszczególnych działań</w:t>
            </w:r>
            <w:r w:rsidR="006C4224" w:rsidRPr="00A62BAF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; w przypadku oferty wspólnej obok nazwy działania należy podać nazwę </w:t>
            </w:r>
            <w:r w:rsidRPr="00A62BAF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A62BAF">
              <w:rPr>
                <w:rFonts w:asciiTheme="minorHAnsi" w:hAnsiTheme="minorHAnsi"/>
                <w:color w:val="auto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A62BAF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dla każdego roku odrębnie</w:t>
            </w:r>
            <w:r w:rsidRPr="00A62BAF">
              <w:rPr>
                <w:rFonts w:asciiTheme="minorHAnsi" w:hAnsiTheme="minorHAnsi"/>
                <w:color w:val="auto"/>
                <w:sz w:val="18"/>
                <w:szCs w:val="18"/>
              </w:rPr>
              <w:t>)</w:t>
            </w:r>
          </w:p>
        </w:tc>
      </w:tr>
      <w:tr w:rsidR="00A62BAF" w:rsidRPr="00A62BAF" w14:paraId="04669987" w14:textId="77777777" w:rsidTr="009B7C16">
        <w:trPr>
          <w:trHeight w:val="11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0A3A2A" w14:textId="77777777" w:rsidR="009B7C16" w:rsidRPr="00A62BAF" w:rsidRDefault="009B7C16" w:rsidP="009B7C1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62BAF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4663800" w14:textId="77777777" w:rsidR="009B7C16" w:rsidRPr="00A62BAF" w:rsidRDefault="009B7C16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62BAF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A62BAF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A62BAF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07F0A33" w14:textId="77777777" w:rsidR="009B7C16" w:rsidRPr="00A62BAF" w:rsidRDefault="009B7C16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62BA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04B73B32" w14:textId="77777777" w:rsidR="009B7C16" w:rsidRPr="00A62BAF" w:rsidRDefault="009B7C16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A62BA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A62BA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Pr="00A62BA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A62BAF" w:rsidRPr="00A62BAF" w14:paraId="20691CA8" w14:textId="77777777" w:rsidTr="009B7C16">
        <w:trPr>
          <w:trHeight w:val="964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F1C7189" w14:textId="77777777" w:rsidR="009B7C16" w:rsidRPr="00A62BAF" w:rsidRDefault="009B7C16" w:rsidP="009B7C1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3C7607" w14:textId="77777777" w:rsidR="009B7C16" w:rsidRPr="00A62BAF" w:rsidRDefault="009B7C16" w:rsidP="009B7C1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788BBB0" w14:textId="77777777" w:rsidR="009B7C16" w:rsidRPr="00A62BAF" w:rsidRDefault="009B7C16" w:rsidP="009B7C1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954446" w14:textId="77777777" w:rsidR="009B7C16" w:rsidRPr="00A62BAF" w:rsidRDefault="009B7C16" w:rsidP="009B7C1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A62BAF" w:rsidRPr="00A62BAF" w14:paraId="3BBB1C12" w14:textId="77777777" w:rsidTr="009B7C16">
        <w:trPr>
          <w:trHeight w:val="964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B7D09BB" w14:textId="77777777" w:rsidR="00ED42DF" w:rsidRPr="00A62BAF" w:rsidRDefault="00ED42DF" w:rsidP="009B7C16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EB4DB0" w14:textId="77777777" w:rsidR="00ED42DF" w:rsidRPr="00A62BAF" w:rsidRDefault="00ED42DF" w:rsidP="009B7C1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C100B11" w14:textId="77777777" w:rsidR="00ED42DF" w:rsidRPr="00A62BAF" w:rsidRDefault="00ED42DF" w:rsidP="009B7C1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855282" w14:textId="77777777" w:rsidR="00ED42DF" w:rsidRPr="00A62BAF" w:rsidRDefault="00ED42DF" w:rsidP="009B7C1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A62BAF" w:rsidRPr="00A62BAF" w14:paraId="32FBBF7D" w14:textId="77777777" w:rsidTr="009B7C16">
        <w:trPr>
          <w:trHeight w:val="964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430A606" w14:textId="77777777" w:rsidR="00ED42DF" w:rsidRPr="00A62BAF" w:rsidRDefault="00ED42DF" w:rsidP="009B7C16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5DF299" w14:textId="77777777" w:rsidR="00ED42DF" w:rsidRPr="00A62BAF" w:rsidRDefault="00ED42DF" w:rsidP="009B7C1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43096D3" w14:textId="77777777" w:rsidR="00ED42DF" w:rsidRPr="00A62BAF" w:rsidRDefault="00ED42DF" w:rsidP="009B7C1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16DBD2" w14:textId="77777777" w:rsidR="00ED42DF" w:rsidRPr="00A62BAF" w:rsidRDefault="00ED42DF" w:rsidP="009B7C1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A62BAF" w:rsidRPr="00A62BAF" w14:paraId="73F243B6" w14:textId="77777777" w:rsidTr="009B7C16">
        <w:trPr>
          <w:trHeight w:val="964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EEDDAB9" w14:textId="77777777" w:rsidR="00ED42DF" w:rsidRPr="00A62BAF" w:rsidRDefault="00ED42DF" w:rsidP="009B7C16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ECF3E1" w14:textId="77777777" w:rsidR="00ED42DF" w:rsidRPr="00A62BAF" w:rsidRDefault="00ED42DF" w:rsidP="009B7C1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E54BE33" w14:textId="77777777" w:rsidR="00ED42DF" w:rsidRPr="00A62BAF" w:rsidRDefault="00ED42DF" w:rsidP="009B7C1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411A4F6" w14:textId="77777777" w:rsidR="00ED42DF" w:rsidRPr="00A62BAF" w:rsidRDefault="00ED42DF" w:rsidP="009B7C1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A62BAF" w:rsidRPr="00A62BAF" w14:paraId="7592FED4" w14:textId="77777777" w:rsidTr="009B7C16">
        <w:trPr>
          <w:trHeight w:val="964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01C8EDC" w14:textId="77777777" w:rsidR="00ED42DF" w:rsidRPr="00A62BAF" w:rsidRDefault="00ED42DF" w:rsidP="009B7C16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5D92" w14:textId="77777777" w:rsidR="00ED42DF" w:rsidRPr="00A62BAF" w:rsidRDefault="00ED42DF" w:rsidP="009B7C1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8F871A" w14:textId="77777777" w:rsidR="00ED42DF" w:rsidRPr="00A62BAF" w:rsidRDefault="00ED42DF" w:rsidP="009B7C1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3EBADA" w14:textId="77777777" w:rsidR="00ED42DF" w:rsidRPr="00A62BAF" w:rsidRDefault="00ED42DF" w:rsidP="009B7C1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A62BAF" w:rsidRPr="00A62BAF" w14:paraId="56DC8980" w14:textId="77777777" w:rsidTr="009B7C16">
        <w:trPr>
          <w:trHeight w:val="964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3470FB7" w14:textId="77777777" w:rsidR="00A47815" w:rsidRPr="00A62BAF" w:rsidRDefault="00A47815" w:rsidP="009B7C16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32AD54" w14:textId="77777777" w:rsidR="00A47815" w:rsidRPr="00A62BAF" w:rsidRDefault="00A47815" w:rsidP="009B7C1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06527" w14:textId="77777777" w:rsidR="00A47815" w:rsidRPr="00A62BAF" w:rsidRDefault="00A47815" w:rsidP="009B7C1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569E7" w14:textId="77777777" w:rsidR="00A47815" w:rsidRPr="00A62BAF" w:rsidRDefault="00A47815" w:rsidP="009B7C1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6593D162" w14:textId="77777777" w:rsidR="007B7225" w:rsidRPr="00A62BAF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A62BAF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A62BAF" w:rsidRPr="00A62BAF" w14:paraId="4F4A2153" w14:textId="77777777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14:paraId="72D48D4A" w14:textId="77777777" w:rsidR="007B7225" w:rsidRPr="00A62BAF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A62BAF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A62BAF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A62BAF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A62BAF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14:paraId="5F3D5747" w14:textId="77777777" w:rsidR="007B7225" w:rsidRPr="00A62BAF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A62BAF">
              <w:rPr>
                <w:rFonts w:asciiTheme="minorHAnsi" w:hAnsiTheme="minorHAnsi"/>
                <w:color w:val="auto"/>
                <w:sz w:val="18"/>
                <w:szCs w:val="18"/>
              </w:rPr>
              <w:t>(</w:t>
            </w:r>
            <w:r w:rsidR="000D3747" w:rsidRPr="00A62BAF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w przypadku większej liczby kosztów istnieje możliwość dodawania kolejnych wierszy;</w:t>
            </w:r>
            <w:r w:rsidRPr="00A62BAF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A62BAF">
              <w:rPr>
                <w:rFonts w:asciiTheme="minorHAnsi" w:hAnsiTheme="minorHAnsi"/>
                <w:color w:val="auto"/>
                <w:sz w:val="18"/>
                <w:szCs w:val="18"/>
              </w:rPr>
              <w:t>ć</w:t>
            </w:r>
            <w:r w:rsidRPr="00A62BAF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załącznik </w:t>
            </w:r>
            <w:r w:rsidR="0036487C" w:rsidRPr="00A62BAF">
              <w:rPr>
                <w:rFonts w:asciiTheme="minorHAnsi" w:hAnsiTheme="minorHAnsi"/>
                <w:color w:val="auto"/>
                <w:sz w:val="18"/>
                <w:szCs w:val="18"/>
              </w:rPr>
              <w:br/>
            </w:r>
            <w:r w:rsidRPr="00A62BAF">
              <w:rPr>
                <w:rFonts w:asciiTheme="minorHAnsi" w:hAnsiTheme="minorHAnsi"/>
                <w:color w:val="auto"/>
                <w:sz w:val="18"/>
                <w:szCs w:val="18"/>
              </w:rPr>
              <w:t>nr 1.2 do oferty</w:t>
            </w:r>
            <w:r w:rsidR="000C75C5" w:rsidRPr="00A62BAF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dla każdego roku odrębnie</w:t>
            </w:r>
            <w:r w:rsidRPr="00A62BAF">
              <w:rPr>
                <w:rFonts w:asciiTheme="minorHAnsi" w:hAnsiTheme="minorHAnsi"/>
                <w:color w:val="auto"/>
                <w:sz w:val="18"/>
                <w:szCs w:val="18"/>
              </w:rPr>
              <w:t>)</w:t>
            </w:r>
          </w:p>
        </w:tc>
      </w:tr>
      <w:tr w:rsidR="00A62BAF" w:rsidRPr="00A62BAF" w14:paraId="06BF36AE" w14:textId="77777777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69ED4185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color w:val="auto"/>
                <w:sz w:val="16"/>
                <w:szCs w:val="16"/>
              </w:rPr>
            </w:pPr>
            <w:r w:rsidRPr="00A62BAF">
              <w:rPr>
                <w:rFonts w:asciiTheme="minorHAnsi" w:eastAsia="Arial" w:hAnsiTheme="minorHAnsi" w:cs="Calibri"/>
                <w:b/>
                <w:color w:val="auto"/>
                <w:sz w:val="16"/>
                <w:szCs w:val="16"/>
              </w:rPr>
              <w:t>Kategoria</w:t>
            </w:r>
          </w:p>
          <w:p w14:paraId="4DF77963" w14:textId="77777777" w:rsidR="007B7225" w:rsidRPr="00A62BAF" w:rsidRDefault="007B7225" w:rsidP="00F952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A62BAF">
              <w:rPr>
                <w:rFonts w:asciiTheme="minorHAnsi" w:eastAsia="Arial" w:hAnsiTheme="minorHAnsi" w:cs="Calibri"/>
                <w:b/>
                <w:color w:val="auto"/>
                <w:sz w:val="16"/>
                <w:szCs w:val="16"/>
              </w:rPr>
              <w:t>kosztu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9F89E49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A62BAF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A62BAF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14:paraId="41DD2FC2" w14:textId="77777777" w:rsidR="007B7225" w:rsidRPr="00A62BAF" w:rsidRDefault="007B7225" w:rsidP="00F952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A62BAF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A62BAF">
              <w:rPr>
                <w:rFonts w:asciiTheme="minorHAnsi" w:eastAsia="Arial" w:hAnsiTheme="minorHAnsi" w:cs="Calibri"/>
                <w:color w:val="auto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5D7E0C20" w14:textId="77777777" w:rsidR="007B7225" w:rsidRPr="00A62BAF" w:rsidRDefault="001135A8" w:rsidP="00F952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A62BAF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A62BAF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A421FC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A62BAF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14:paraId="7EB88BC5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A62BAF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14:paraId="08D712DC" w14:textId="77777777" w:rsidR="007B7225" w:rsidRPr="00A62BAF" w:rsidRDefault="007B7225" w:rsidP="00F952D3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A62BAF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3DFB3300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A62BAF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68E05FDD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A62BAF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14:paraId="02CA8B76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A62BAF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14:paraId="2F54F01B" w14:textId="77777777" w:rsidR="007B7225" w:rsidRPr="00A62BAF" w:rsidRDefault="007B7225" w:rsidP="00F952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A62BAF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688C052A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A62BAF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14:paraId="5EAF066E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A62BAF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14:paraId="7B96928F" w14:textId="77777777" w:rsidR="007B7225" w:rsidRPr="00A62BAF" w:rsidRDefault="007B7225" w:rsidP="00F952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A62BAF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5A8167AA" w14:textId="77777777" w:rsidR="007B7225" w:rsidRPr="00A62BAF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color w:val="auto"/>
                <w:sz w:val="16"/>
                <w:szCs w:val="16"/>
                <w:vertAlign w:val="superscript"/>
              </w:rPr>
            </w:pPr>
            <w:r w:rsidRPr="00A62BAF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A62BAF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A62BAF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14:paraId="3172DE5E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62BAF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14:paraId="1EC98E6C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A62BAF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A62BAF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A62BAF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A62BAF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A62BAF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A62BAF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14:paraId="356989A5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A62BAF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CD25290" w14:textId="77777777" w:rsidR="007B7225" w:rsidRPr="00A62BAF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color w:val="auto"/>
                <w:sz w:val="16"/>
                <w:szCs w:val="16"/>
              </w:rPr>
            </w:pPr>
            <w:r w:rsidRPr="00A62BAF">
              <w:rPr>
                <w:rFonts w:asciiTheme="minorHAnsi" w:eastAsia="Arial" w:hAnsiTheme="minorHAnsi" w:cs="Calibri"/>
                <w:b/>
                <w:bCs/>
                <w:color w:val="auto"/>
                <w:sz w:val="16"/>
                <w:szCs w:val="16"/>
              </w:rPr>
              <w:t>z wkładu</w:t>
            </w:r>
            <w:r w:rsidRPr="00A62BAF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A62BAF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A62BAF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A62BAF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A62BAF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A62BAF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A62BAF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14:paraId="1BB62D11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62BAF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6EB94FB" w14:textId="77777777" w:rsidR="007B7225" w:rsidRPr="00A62BAF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A62BAF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A62BAF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 w:rsidRPr="00A62BAF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 w:rsidRPr="00A62BAF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A62BAF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 w:rsidRPr="00A62BAF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A62BAF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 w:rsidRPr="00A62BAF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A62BAF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A62BAF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62BAF" w:rsidRPr="00A62BAF" w14:paraId="0CADE709" w14:textId="77777777" w:rsidTr="00F95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0A16E5A" w14:textId="77777777" w:rsidR="007B7225" w:rsidRPr="00A62BAF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A62BAF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14:paraId="7C1354EC" w14:textId="77777777" w:rsidR="007B7225" w:rsidRPr="00A62BAF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A62BAF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A62BAF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A62BAF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62BAF" w:rsidRPr="00A62BAF" w14:paraId="6F64C8DC" w14:textId="77777777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14:paraId="0684FD25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6F022BF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62BAF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14:paraId="3571DCF8" w14:textId="77777777" w:rsidR="007B7225" w:rsidRPr="00A62BAF" w:rsidRDefault="007B7225" w:rsidP="00F952D3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62BAF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36D8ED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</w:pPr>
            <w:r w:rsidRPr="00A62BAF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Koszty po stronie:</w:t>
            </w:r>
          </w:p>
          <w:p w14:paraId="0F2CFD34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</w:pPr>
          </w:p>
          <w:p w14:paraId="4BFA662B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</w:pPr>
            <w:r w:rsidRPr="00A62BAF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………………………………………. :</w:t>
            </w:r>
          </w:p>
          <w:p w14:paraId="602E54E3" w14:textId="77777777" w:rsidR="007B7225" w:rsidRPr="00A62BAF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62BAF">
              <w:rPr>
                <w:rFonts w:asciiTheme="minorHAnsi" w:eastAsia="Arial" w:hAnsiTheme="minorHAnsi" w:cs="Calibri"/>
                <w:i/>
                <w:color w:val="auto"/>
                <w:sz w:val="16"/>
                <w:szCs w:val="16"/>
              </w:rPr>
              <w:t xml:space="preserve">(nazwa </w:t>
            </w:r>
            <w:r w:rsidR="00236C14" w:rsidRPr="00A62BAF">
              <w:rPr>
                <w:rFonts w:asciiTheme="minorHAnsi" w:eastAsia="Arial" w:hAnsiTheme="minorHAnsi" w:cs="Calibri"/>
                <w:i/>
                <w:color w:val="auto"/>
                <w:sz w:val="16"/>
                <w:szCs w:val="16"/>
              </w:rPr>
              <w:t>o</w:t>
            </w:r>
            <w:r w:rsidRPr="00A62BAF">
              <w:rPr>
                <w:rFonts w:asciiTheme="minorHAnsi" w:eastAsia="Arial" w:hAnsiTheme="minorHAnsi" w:cs="Calibri"/>
                <w:i/>
                <w:color w:val="auto"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6C7B7D6D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5887AD31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80C0E89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31968087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75CD7DF3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6765DB58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14:paraId="499CB9C7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1C8FD5F8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55105A4B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62BAF" w:rsidRPr="00A62BAF" w14:paraId="0C374E77" w14:textId="77777777" w:rsidTr="00F95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14:paraId="087A830E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26F8C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7E484A" w14:textId="77777777" w:rsidR="007B7225" w:rsidRPr="00A62BAF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A83771" w14:textId="77777777" w:rsidR="007B7225" w:rsidRPr="00A62BAF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63CDED" w14:textId="77777777" w:rsidR="007B7225" w:rsidRPr="00A62BAF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5E0022D" w14:textId="77777777" w:rsidR="007B7225" w:rsidRPr="00A62BAF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DC01C3C" w14:textId="77777777" w:rsidR="007B7225" w:rsidRPr="00A62BAF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082A39" w14:textId="77777777" w:rsidR="007B7225" w:rsidRPr="00A62BAF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48B36F" w14:textId="77777777" w:rsidR="007B7225" w:rsidRPr="00A62BAF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4218844A" w14:textId="77777777" w:rsidR="007B7225" w:rsidRPr="00A62BAF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4197D1FD" w14:textId="77777777" w:rsidR="007B7225" w:rsidRPr="00A62BAF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5FBF35" w14:textId="77777777" w:rsidR="007B7225" w:rsidRPr="00A62BAF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62BAF" w:rsidRPr="00A62BAF" w14:paraId="0FBB9F02" w14:textId="77777777" w:rsidTr="00F95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14:paraId="40C9E899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D065B" w14:textId="77777777" w:rsidR="007B7225" w:rsidRPr="00A62BAF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19A38E" w14:textId="77777777" w:rsidR="007B7225" w:rsidRPr="00A62BAF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A457E7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CD002D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08C8E39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B38EC4F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CE771B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BC0991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10C7F9D0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62C76DE3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CF88B1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62BAF" w:rsidRPr="00A62BAF" w14:paraId="1A69E3A7" w14:textId="77777777" w:rsidTr="00F95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14:paraId="2BCFC5C0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22F2A" w14:textId="77777777" w:rsidR="007B7225" w:rsidRPr="00A62BAF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3844FB" w14:textId="77777777" w:rsidR="007B7225" w:rsidRPr="00A62BAF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BB5283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5932D9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F007EB4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09B15B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E5D489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177BDD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0EF79CF0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4C4C59E2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2123DF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62BAF" w:rsidRPr="00A62BAF" w14:paraId="012097C0" w14:textId="77777777" w:rsidTr="00F95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14:paraId="6B4F35A3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9A25A" w14:textId="77777777" w:rsidR="007B7225" w:rsidRPr="00A62BAF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664584" w14:textId="77777777" w:rsidR="007B7225" w:rsidRPr="00A62BAF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85A53B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209ED4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879EF0D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8D49CDD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92ADA4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1C40DF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4BF1921D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0D7F39FB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E004AF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62BAF" w:rsidRPr="00A62BAF" w14:paraId="7FDCF03D" w14:textId="77777777" w:rsidTr="00F95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14:paraId="5A6A62FC" w14:textId="77777777" w:rsidR="00BE65FB" w:rsidRPr="00A62BAF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44D44" w14:textId="77777777" w:rsidR="00BE65FB" w:rsidRPr="00A62BAF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F50857" w14:textId="77777777" w:rsidR="00BE65FB" w:rsidRPr="00A62BAF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4DB4E4" w14:textId="77777777" w:rsidR="00BE65FB" w:rsidRPr="00A62BAF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216D03" w14:textId="77777777" w:rsidR="00BE65FB" w:rsidRPr="00A62BAF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05FF24B" w14:textId="77777777" w:rsidR="00BE65FB" w:rsidRPr="00A62BAF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BDEF7CC" w14:textId="77777777" w:rsidR="00BE65FB" w:rsidRPr="00A62BAF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D50AB4" w14:textId="77777777" w:rsidR="00BE65FB" w:rsidRPr="00A62BAF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085AB5" w14:textId="77777777" w:rsidR="00BE65FB" w:rsidRPr="00A62BAF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1E8C97E4" w14:textId="77777777" w:rsidR="00BE65FB" w:rsidRPr="00A62BAF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12ABB9E8" w14:textId="77777777" w:rsidR="00BE65FB" w:rsidRPr="00A62BAF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07B5F9" w14:textId="77777777" w:rsidR="00BE65FB" w:rsidRPr="00A62BAF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62BAF" w:rsidRPr="00A62BAF" w14:paraId="60B79D3C" w14:textId="77777777" w:rsidTr="00F95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14:paraId="59F94BBF" w14:textId="77777777" w:rsidR="00BE65FB" w:rsidRPr="00A62BAF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BB454" w14:textId="77777777" w:rsidR="00BE65FB" w:rsidRPr="00A62BAF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A1E178" w14:textId="77777777" w:rsidR="00BE65FB" w:rsidRPr="00A62BAF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538219" w14:textId="77777777" w:rsidR="00BE65FB" w:rsidRPr="00A62BAF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B2DA30" w14:textId="77777777" w:rsidR="00BE65FB" w:rsidRPr="00A62BAF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1694CDD" w14:textId="77777777" w:rsidR="00BE65FB" w:rsidRPr="00A62BAF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FB68391" w14:textId="77777777" w:rsidR="00BE65FB" w:rsidRPr="00A62BAF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E21DE2" w14:textId="77777777" w:rsidR="00BE65FB" w:rsidRPr="00A62BAF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A1102A" w14:textId="77777777" w:rsidR="00BE65FB" w:rsidRPr="00A62BAF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25F5E36A" w14:textId="77777777" w:rsidR="00BE65FB" w:rsidRPr="00A62BAF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65223046" w14:textId="77777777" w:rsidR="00BE65FB" w:rsidRPr="00A62BAF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A2D44E" w14:textId="77777777" w:rsidR="00BE65FB" w:rsidRPr="00A62BAF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62BAF" w:rsidRPr="00A62BAF" w14:paraId="27601CA8" w14:textId="77777777" w:rsidTr="00F95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14:paraId="7F17EC05" w14:textId="77777777" w:rsidR="00F952D3" w:rsidRPr="00A62BAF" w:rsidRDefault="00F952D3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3C68B3A" w14:textId="77777777" w:rsidR="00F952D3" w:rsidRPr="00A62BAF" w:rsidRDefault="00F952D3" w:rsidP="00F952D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  <w:r w:rsidRPr="00A62BAF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2D82364" w14:textId="77777777" w:rsidR="00F952D3" w:rsidRPr="00A62BAF" w:rsidRDefault="00F952D3" w:rsidP="00F952D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D25559" w14:textId="77777777" w:rsidR="00F952D3" w:rsidRPr="00A62BAF" w:rsidRDefault="00F952D3" w:rsidP="00F952D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20FCA4" w14:textId="77777777" w:rsidR="00F952D3" w:rsidRPr="00A62BAF" w:rsidRDefault="00F952D3" w:rsidP="00F952D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  <w:vAlign w:val="center"/>
          </w:tcPr>
          <w:p w14:paraId="24891119" w14:textId="77777777" w:rsidR="00F952D3" w:rsidRPr="00A62BAF" w:rsidRDefault="00F952D3" w:rsidP="00F952D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  <w:vAlign w:val="center"/>
          </w:tcPr>
          <w:p w14:paraId="3961A6C0" w14:textId="77777777" w:rsidR="00F952D3" w:rsidRPr="00A62BAF" w:rsidRDefault="00F952D3" w:rsidP="00F952D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46F634" w14:textId="77777777" w:rsidR="00F952D3" w:rsidRPr="00A62BAF" w:rsidRDefault="00F952D3" w:rsidP="00F952D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</w:tr>
      <w:tr w:rsidR="00A62BAF" w:rsidRPr="00A62BAF" w14:paraId="04BB314E" w14:textId="77777777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2D3824EF" w14:textId="77777777" w:rsidR="007B7225" w:rsidRPr="00A62BAF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A62BAF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5DEDBEBD" w14:textId="77777777" w:rsidR="007B7225" w:rsidRPr="00A62BAF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62BAF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A62BAF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A62BAF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A62BAF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62BAF" w:rsidRPr="00A62BAF" w14:paraId="65513D92" w14:textId="77777777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1C5F2C3E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A311520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62BAF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14:paraId="180434DC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62BAF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6C934A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</w:pPr>
            <w:r w:rsidRPr="00A62BAF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Koszty po stronie: </w:t>
            </w:r>
          </w:p>
          <w:p w14:paraId="045B8701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</w:pPr>
          </w:p>
          <w:p w14:paraId="4656F46D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</w:pPr>
            <w:r w:rsidRPr="00A62BAF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………………………………………. :  </w:t>
            </w:r>
          </w:p>
          <w:p w14:paraId="10EBC2E1" w14:textId="77777777" w:rsidR="007B7225" w:rsidRPr="00A62BAF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color w:val="auto"/>
                <w:sz w:val="16"/>
                <w:szCs w:val="16"/>
              </w:rPr>
            </w:pPr>
            <w:r w:rsidRPr="00A62BAF">
              <w:rPr>
                <w:rFonts w:asciiTheme="minorHAnsi" w:eastAsia="Arial" w:hAnsiTheme="minorHAnsi" w:cs="Calibri"/>
                <w:i/>
                <w:color w:val="auto"/>
                <w:sz w:val="16"/>
                <w:szCs w:val="16"/>
              </w:rPr>
              <w:t xml:space="preserve">(nazwa </w:t>
            </w:r>
            <w:r w:rsidR="00236C14" w:rsidRPr="00A62BAF">
              <w:rPr>
                <w:rFonts w:asciiTheme="minorHAnsi" w:eastAsia="Arial" w:hAnsiTheme="minorHAnsi" w:cs="Calibri"/>
                <w:i/>
                <w:color w:val="auto"/>
                <w:sz w:val="16"/>
                <w:szCs w:val="16"/>
              </w:rPr>
              <w:t>o</w:t>
            </w:r>
            <w:r w:rsidRPr="00A62BAF">
              <w:rPr>
                <w:rFonts w:asciiTheme="minorHAnsi" w:eastAsia="Arial" w:hAnsiTheme="minorHAnsi" w:cs="Calibri"/>
                <w:i/>
                <w:color w:val="auto"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3F9FFDF1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77DDD5F9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4669FFB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401410AA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5CD0113D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353235F1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14:paraId="624C1DCA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1D1FB3EA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6445D034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62BAF" w:rsidRPr="00A62BAF" w14:paraId="302B92D0" w14:textId="77777777" w:rsidTr="00F952D3">
        <w:trPr>
          <w:trHeight w:val="283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78B3EC58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ED1CC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435342" w14:textId="77777777" w:rsidR="00D303FF" w:rsidRPr="00A62BAF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DDBDC8" w14:textId="77777777" w:rsidR="007B7225" w:rsidRPr="00A62BAF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C65AFA" w14:textId="77777777" w:rsidR="007B7225" w:rsidRPr="00A62BAF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39D0C70" w14:textId="77777777" w:rsidR="007B7225" w:rsidRPr="00A62BAF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AF2FE3A" w14:textId="77777777" w:rsidR="007B7225" w:rsidRPr="00A62BAF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0FD33B" w14:textId="77777777" w:rsidR="007B7225" w:rsidRPr="00A62BAF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27684F" w14:textId="77777777" w:rsidR="007B7225" w:rsidRPr="00A62BAF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13D96B6E" w14:textId="77777777" w:rsidR="007B7225" w:rsidRPr="00A62BAF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16FB0E71" w14:textId="77777777" w:rsidR="007B7225" w:rsidRPr="00A62BAF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3865B05C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62BAF" w:rsidRPr="00A62BAF" w14:paraId="5AD09FC8" w14:textId="77777777" w:rsidTr="00F952D3">
        <w:trPr>
          <w:trHeight w:val="283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12AC03CA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A2822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8292B1" w14:textId="77777777" w:rsidR="007B7225" w:rsidRPr="00A62BAF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427156" w14:textId="77777777" w:rsidR="007B7225" w:rsidRPr="00A62BAF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02AC55" w14:textId="77777777" w:rsidR="007B7225" w:rsidRPr="00A62BAF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79A2CA5" w14:textId="77777777" w:rsidR="007B7225" w:rsidRPr="00A62BAF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0AF81C4" w14:textId="77777777" w:rsidR="007B7225" w:rsidRPr="00A62BAF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123583" w14:textId="77777777" w:rsidR="007B7225" w:rsidRPr="00A62BAF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9BBF59" w14:textId="77777777" w:rsidR="007B7225" w:rsidRPr="00A62BAF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5B08B496" w14:textId="77777777" w:rsidR="007B7225" w:rsidRPr="00A62BAF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7804D70C" w14:textId="77777777" w:rsidR="007B7225" w:rsidRPr="00A62BAF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6CBAF186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62BAF" w:rsidRPr="00A62BAF" w14:paraId="65BC5143" w14:textId="77777777" w:rsidTr="00F952D3">
        <w:trPr>
          <w:trHeight w:val="283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108EB079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14CC40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EC993B" w14:textId="77777777" w:rsidR="007B7225" w:rsidRPr="00A62BAF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BF2813" w14:textId="77777777" w:rsidR="007B7225" w:rsidRPr="00A62BAF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715139" w14:textId="77777777" w:rsidR="007B7225" w:rsidRPr="00A62BAF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245B5E7" w14:textId="77777777" w:rsidR="007B7225" w:rsidRPr="00A62BAF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7600941" w14:textId="77777777" w:rsidR="007B7225" w:rsidRPr="00A62BAF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4FCE24" w14:textId="77777777" w:rsidR="007B7225" w:rsidRPr="00A62BAF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A41884" w14:textId="77777777" w:rsidR="007B7225" w:rsidRPr="00A62BAF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2C4D46D6" w14:textId="77777777" w:rsidR="007B7225" w:rsidRPr="00A62BAF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2BA35324" w14:textId="77777777" w:rsidR="007B7225" w:rsidRPr="00A62BAF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33B945ED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62BAF" w:rsidRPr="00A62BAF" w14:paraId="01FCD609" w14:textId="77777777" w:rsidTr="00F952D3">
        <w:trPr>
          <w:trHeight w:val="283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04867214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30A9C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4AD5FF" w14:textId="77777777" w:rsidR="007B7225" w:rsidRPr="00A62BAF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004A84" w14:textId="77777777" w:rsidR="007B7225" w:rsidRPr="00A62BAF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376A3E" w14:textId="77777777" w:rsidR="007B7225" w:rsidRPr="00A62BAF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3F3A085" w14:textId="77777777" w:rsidR="007B7225" w:rsidRPr="00A62BAF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461D98C" w14:textId="77777777" w:rsidR="007B7225" w:rsidRPr="00A62BAF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E3916C" w14:textId="77777777" w:rsidR="007B7225" w:rsidRPr="00A62BAF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4EB39A" w14:textId="77777777" w:rsidR="007B7225" w:rsidRPr="00A62BAF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3F4CECD8" w14:textId="77777777" w:rsidR="007B7225" w:rsidRPr="00A62BAF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0526E267" w14:textId="77777777" w:rsidR="007B7225" w:rsidRPr="00A62BAF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3FC84B48" w14:textId="77777777" w:rsidR="007B7225" w:rsidRPr="00A62BAF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62BAF" w:rsidRPr="00A62BAF" w14:paraId="01E80DF8" w14:textId="77777777" w:rsidTr="00F952D3">
        <w:trPr>
          <w:trHeight w:val="283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BABD8AE" w14:textId="77777777" w:rsidR="00D303FF" w:rsidRPr="00A62BAF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47B01" w14:textId="77777777" w:rsidR="00D303FF" w:rsidRPr="00A62BAF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0FC681" w14:textId="77777777" w:rsidR="00D303FF" w:rsidRPr="00A62BAF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3F2757" w14:textId="77777777" w:rsidR="00D303FF" w:rsidRPr="00A62BAF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D524B3" w14:textId="77777777" w:rsidR="00D303FF" w:rsidRPr="00A62BAF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FEDB6AD" w14:textId="77777777" w:rsidR="00D303FF" w:rsidRPr="00A62BAF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D85E7E9" w14:textId="77777777" w:rsidR="00D303FF" w:rsidRPr="00A62BAF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1EA00D" w14:textId="77777777" w:rsidR="00D303FF" w:rsidRPr="00A62BAF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EED45B" w14:textId="77777777" w:rsidR="00D303FF" w:rsidRPr="00A62BAF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4F55ABC2" w14:textId="77777777" w:rsidR="00D303FF" w:rsidRPr="00A62BAF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24AAFF54" w14:textId="77777777" w:rsidR="00D303FF" w:rsidRPr="00A62BAF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4F1208CA" w14:textId="77777777" w:rsidR="00D303FF" w:rsidRPr="00A62BAF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62BAF" w:rsidRPr="00A62BAF" w14:paraId="3936CDFB" w14:textId="77777777" w:rsidTr="00F952D3">
        <w:trPr>
          <w:trHeight w:val="283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3E6C9BBD" w14:textId="77777777" w:rsidR="00D303FF" w:rsidRPr="00A62BAF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F87CA" w14:textId="77777777" w:rsidR="00D303FF" w:rsidRPr="00A62BAF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2930F6" w14:textId="77777777" w:rsidR="00D303FF" w:rsidRPr="00A62BAF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4852BD" w14:textId="77777777" w:rsidR="00D303FF" w:rsidRPr="00A62BAF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9B02CA" w14:textId="77777777" w:rsidR="00D303FF" w:rsidRPr="00A62BAF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7C6C8F6" w14:textId="77777777" w:rsidR="00D303FF" w:rsidRPr="00A62BAF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0186D72" w14:textId="77777777" w:rsidR="00D303FF" w:rsidRPr="00A62BAF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2B6D5B" w14:textId="77777777" w:rsidR="00D303FF" w:rsidRPr="00A62BAF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0F05B8" w14:textId="77777777" w:rsidR="00D303FF" w:rsidRPr="00A62BAF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385B0629" w14:textId="77777777" w:rsidR="00D303FF" w:rsidRPr="00A62BAF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17083415" w14:textId="77777777" w:rsidR="00D303FF" w:rsidRPr="00A62BAF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30C2B8C3" w14:textId="77777777" w:rsidR="00D303FF" w:rsidRPr="00A62BAF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62BAF" w:rsidRPr="00A62BAF" w14:paraId="5D655B29" w14:textId="77777777" w:rsidTr="00F952D3">
        <w:trPr>
          <w:trHeight w:val="567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0688F86B" w14:textId="77777777" w:rsidR="00D303FF" w:rsidRPr="00A62BAF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AED95E" w14:textId="77777777" w:rsidR="00D303FF" w:rsidRPr="00A62BAF" w:rsidRDefault="0070427F" w:rsidP="00F952D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A62BAF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A62BAF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1D5C358" w14:textId="77777777" w:rsidR="00D303FF" w:rsidRPr="00A62BAF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B3B26E" w14:textId="77777777" w:rsidR="00D303FF" w:rsidRPr="00A62BAF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D0E6EE" w14:textId="77777777" w:rsidR="00D303FF" w:rsidRPr="00A62BAF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5137EF14" w14:textId="77777777" w:rsidR="00D303FF" w:rsidRPr="00A62BAF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69DBA8F0" w14:textId="77777777" w:rsidR="00D303FF" w:rsidRPr="00A62BAF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2AECE6F7" w14:textId="77777777" w:rsidR="00D303FF" w:rsidRPr="00A62BAF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</w:tr>
      <w:tr w:rsidR="00A62BAF" w:rsidRPr="00A62BAF" w14:paraId="7DC507E0" w14:textId="77777777" w:rsidTr="00F952D3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14670E09" w14:textId="77777777" w:rsidR="00F952D3" w:rsidRPr="00A62BAF" w:rsidRDefault="00F952D3" w:rsidP="00F952D3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A62BAF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0923673" w14:textId="77777777" w:rsidR="00F952D3" w:rsidRPr="00A62BAF" w:rsidRDefault="00F952D3" w:rsidP="00F952D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A62BAF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A62BAF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A62BAF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A62BAF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43FC90D" w14:textId="77777777" w:rsidR="00F952D3" w:rsidRPr="00A62BAF" w:rsidRDefault="00F952D3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A62BAF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14:paraId="6E10A115" w14:textId="77777777" w:rsidR="00F952D3" w:rsidRPr="00A62BAF" w:rsidRDefault="00F952D3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A62BAF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0086A9" w14:textId="77777777" w:rsidR="00F952D3" w:rsidRPr="00A62BAF" w:rsidRDefault="00F952D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AC7C1" w14:textId="77777777" w:rsidR="00F952D3" w:rsidRPr="00A62BAF" w:rsidRDefault="00F952D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E0018" w14:textId="77777777" w:rsidR="00F952D3" w:rsidRPr="00A62BAF" w:rsidRDefault="00F952D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14:paraId="68266F69" w14:textId="77777777" w:rsidR="00F952D3" w:rsidRPr="00A62BAF" w:rsidRDefault="00F952D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14:paraId="258CEF0E" w14:textId="77777777" w:rsidR="00F952D3" w:rsidRPr="00A62BAF" w:rsidRDefault="00F952D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ABBB2BF" w14:textId="77777777" w:rsidR="00F952D3" w:rsidRPr="00A62BAF" w:rsidRDefault="00F952D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</w:tr>
      <w:tr w:rsidR="00A62BAF" w:rsidRPr="00A62BAF" w14:paraId="52AA3468" w14:textId="77777777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0ACC08F3" w14:textId="77777777" w:rsidR="00F952D3" w:rsidRPr="00A62BAF" w:rsidRDefault="00F952D3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0800D65" w14:textId="77777777" w:rsidR="00F952D3" w:rsidRPr="00A62BAF" w:rsidRDefault="00F952D3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5B8EC198" w14:textId="77777777" w:rsidR="00F952D3" w:rsidRPr="00A62BAF" w:rsidRDefault="00F952D3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A62BAF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14:paraId="0EA5BF43" w14:textId="77777777" w:rsidR="00F952D3" w:rsidRPr="00A62BAF" w:rsidRDefault="00F952D3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A62BAF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7150E" w14:textId="77777777" w:rsidR="00F952D3" w:rsidRPr="00A62BAF" w:rsidRDefault="00F952D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F77E7" w14:textId="77777777" w:rsidR="00F952D3" w:rsidRPr="00A62BAF" w:rsidRDefault="00F952D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7AD24" w14:textId="77777777" w:rsidR="00F952D3" w:rsidRPr="00A62BAF" w:rsidRDefault="00F952D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14:paraId="6089F7D9" w14:textId="77777777" w:rsidR="00F952D3" w:rsidRPr="00A62BAF" w:rsidRDefault="00F952D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14:paraId="27F61B65" w14:textId="77777777" w:rsidR="00F952D3" w:rsidRPr="00A62BAF" w:rsidRDefault="00F952D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785CA2F" w14:textId="77777777" w:rsidR="00F952D3" w:rsidRPr="00A62BAF" w:rsidRDefault="00F952D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  <w:tr w:rsidR="00A62BAF" w:rsidRPr="00A62BAF" w14:paraId="6525EBB5" w14:textId="77777777" w:rsidTr="00F95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6A9509F" w14:textId="77777777" w:rsidR="00E043AF" w:rsidRPr="00A62BAF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0886D19C" w14:textId="77777777" w:rsidR="00E043AF" w:rsidRPr="00A62BAF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A62BAF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40C17" w14:textId="77777777" w:rsidR="00E043AF" w:rsidRPr="00A62BAF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08D97" w14:textId="77777777" w:rsidR="00E043AF" w:rsidRPr="00A62BAF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4E5BF" w14:textId="77777777" w:rsidR="00E043AF" w:rsidRPr="00A62BAF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14:paraId="269EAF06" w14:textId="77777777" w:rsidR="00E043AF" w:rsidRPr="00A62BAF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14:paraId="30AD3C77" w14:textId="77777777" w:rsidR="00E043AF" w:rsidRPr="00A62BAF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00F57F6B" w14:textId="77777777" w:rsidR="00E043AF" w:rsidRPr="00A62BAF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</w:tbl>
    <w:p w14:paraId="7AD075AA" w14:textId="77777777" w:rsidR="007B7225" w:rsidRPr="00A62BAF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A62BAF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77" w:type="pct"/>
        <w:tblInd w:w="-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"/>
        <w:gridCol w:w="565"/>
        <w:gridCol w:w="7393"/>
        <w:gridCol w:w="36"/>
        <w:gridCol w:w="2044"/>
        <w:gridCol w:w="34"/>
      </w:tblGrid>
      <w:tr w:rsidR="00A62BAF" w:rsidRPr="00A62BAF" w14:paraId="4AAA9E15" w14:textId="77777777" w:rsidTr="009B7C16">
        <w:trPr>
          <w:gridAfter w:val="1"/>
          <w:wAfter w:w="16" w:type="pct"/>
          <w:trHeight w:val="551"/>
        </w:trPr>
        <w:tc>
          <w:tcPr>
            <w:tcW w:w="4984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2A3EEA2E" w14:textId="77777777" w:rsidR="007D4262" w:rsidRPr="00A62BAF" w:rsidRDefault="007D4262" w:rsidP="00F952D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</w:tc>
      </w:tr>
      <w:tr w:rsidR="00A62BAF" w:rsidRPr="00A62BAF" w14:paraId="70513F12" w14:textId="77777777" w:rsidTr="009B7C16">
        <w:trPr>
          <w:gridAfter w:val="1"/>
          <w:wAfter w:w="16" w:type="pct"/>
          <w:trHeight w:val="567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E7F6E63" w14:textId="77777777" w:rsidR="00292F62" w:rsidRPr="00A62BAF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proofErr w:type="spellStart"/>
            <w:r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745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9BA8EE0" w14:textId="77777777" w:rsidR="00292F62" w:rsidRPr="00A62BAF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15080916" w14:textId="77777777" w:rsidR="00292F62" w:rsidRPr="00A62BAF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A62BAF" w:rsidRPr="00A62BAF" w14:paraId="0F8C9DD4" w14:textId="77777777" w:rsidTr="009B7C16">
        <w:trPr>
          <w:gridAfter w:val="1"/>
          <w:wAfter w:w="16" w:type="pct"/>
          <w:trHeight w:val="567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7ED8A93" w14:textId="77777777" w:rsidR="00292F62" w:rsidRPr="00A62BAF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62BAF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45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EEA1F1D" w14:textId="77777777" w:rsidR="00292F62" w:rsidRPr="00A62BAF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79" w:type="pct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6B8832A" w14:textId="77777777" w:rsidR="00292F62" w:rsidRPr="00A62BAF" w:rsidRDefault="00292F62" w:rsidP="00F952D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62BAF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62BAF" w:rsidRPr="00A62BAF" w14:paraId="0D64DDF3" w14:textId="77777777" w:rsidTr="009B7C16">
        <w:trPr>
          <w:gridAfter w:val="1"/>
          <w:wAfter w:w="16" w:type="pct"/>
          <w:trHeight w:val="789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08F9101" w14:textId="77777777" w:rsidR="00292F62" w:rsidRPr="00A62BAF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62BAF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EBA95AD" w14:textId="77777777" w:rsidR="00292F62" w:rsidRPr="00A62BAF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A62BA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A62BA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170CDE2C" w14:textId="77777777" w:rsidR="00292F62" w:rsidRPr="00A62BAF" w:rsidRDefault="00292F62" w:rsidP="0081729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62BAF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3B40D08" w14:textId="77777777" w:rsidR="00292F62" w:rsidRPr="00A62BAF" w:rsidRDefault="00292F62" w:rsidP="00F952D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62BAF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62BAF" w:rsidRPr="00A62BAF" w14:paraId="04B7B5C3" w14:textId="77777777" w:rsidTr="009B7C16">
        <w:trPr>
          <w:trHeight w:val="567"/>
        </w:trPr>
        <w:tc>
          <w:tcPr>
            <w:tcW w:w="26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1A37849" w14:textId="77777777" w:rsidR="00292F62" w:rsidRPr="00A62BAF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74A6D86" w14:textId="77777777" w:rsidR="00292F62" w:rsidRPr="00A62BAF" w:rsidRDefault="009B7C16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2.1.</w:t>
            </w:r>
          </w:p>
        </w:tc>
        <w:tc>
          <w:tcPr>
            <w:tcW w:w="3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D5881D2" w14:textId="0786D56C" w:rsidR="00292F62" w:rsidRPr="00A62BAF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Środki </w:t>
            </w:r>
            <w:r w:rsidR="00292F62"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A62BAF">
              <w:rPr>
                <w:rFonts w:asciiTheme="minorHAnsi" w:hAnsiTheme="minorHAnsi"/>
                <w:color w:val="auto"/>
              </w:rPr>
              <w:fldChar w:fldCharType="begin"/>
            </w:r>
            <w:r w:rsidR="00292F62" w:rsidRPr="00A62BAF">
              <w:rPr>
                <w:rFonts w:asciiTheme="minorHAnsi" w:hAnsiTheme="minorHAnsi"/>
                <w:color w:val="auto"/>
              </w:rPr>
              <w:instrText xml:space="preserve"> NOTEREF _Ref448837219 \h  \* MERGEFORMAT </w:instrText>
            </w:r>
            <w:r w:rsidR="00292F62" w:rsidRPr="00A62BAF">
              <w:rPr>
                <w:rFonts w:asciiTheme="minorHAnsi" w:hAnsiTheme="minorHAnsi"/>
                <w:color w:val="auto"/>
              </w:rPr>
            </w:r>
            <w:r w:rsidR="00292F62" w:rsidRPr="00A62BAF">
              <w:rPr>
                <w:rFonts w:asciiTheme="minorHAnsi" w:hAnsiTheme="minorHAnsi"/>
                <w:color w:val="auto"/>
              </w:rPr>
              <w:fldChar w:fldCharType="separate"/>
            </w:r>
            <w:r w:rsidR="003736AE" w:rsidRPr="003736AE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A62BAF">
              <w:rPr>
                <w:rFonts w:asciiTheme="minorHAnsi" w:hAnsiTheme="minorHAnsi"/>
                <w:color w:val="auto"/>
              </w:rPr>
              <w:fldChar w:fldCharType="end"/>
            </w:r>
            <w:r w:rsidR="00292F62" w:rsidRPr="00A62BA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7954D0" w14:textId="77777777" w:rsidR="00292F62" w:rsidRPr="00A62BAF" w:rsidRDefault="00292F62" w:rsidP="00F952D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62BAF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62BAF" w:rsidRPr="00A62BAF" w14:paraId="024B5D59" w14:textId="77777777" w:rsidTr="009B7C16">
        <w:trPr>
          <w:trHeight w:val="567"/>
        </w:trPr>
        <w:tc>
          <w:tcPr>
            <w:tcW w:w="26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6C4B99B" w14:textId="77777777" w:rsidR="00292F62" w:rsidRPr="00A62BAF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41138E4" w14:textId="77777777" w:rsidR="00292F62" w:rsidRPr="00A62BAF" w:rsidRDefault="009B7C16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2.2.</w:t>
            </w:r>
          </w:p>
        </w:tc>
        <w:tc>
          <w:tcPr>
            <w:tcW w:w="34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3C0448A" w14:textId="1ED19D76" w:rsidR="00292F62" w:rsidRPr="00A62BAF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Świadczenia </w:t>
            </w:r>
            <w:r w:rsidR="00292F62"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A62BA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A62BA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A62BA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A62BA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3736AE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A62BA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A62BA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2124770" w14:textId="77777777" w:rsidR="00292F62" w:rsidRPr="00A62BAF" w:rsidRDefault="00292F62" w:rsidP="00F952D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62BAF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62BAF" w:rsidRPr="00A62BAF" w14:paraId="428A07A1" w14:textId="77777777" w:rsidTr="009B7C16">
        <w:trPr>
          <w:trHeight w:val="567"/>
        </w:trPr>
        <w:tc>
          <w:tcPr>
            <w:tcW w:w="26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048C1A7" w14:textId="77777777" w:rsidR="00292F62" w:rsidRPr="00A62BAF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239DE7E" w14:textId="77777777" w:rsidR="00292F62" w:rsidRPr="00A62BAF" w:rsidRDefault="009B7C16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2.3.</w:t>
            </w:r>
          </w:p>
        </w:tc>
        <w:tc>
          <w:tcPr>
            <w:tcW w:w="3496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1194272" w14:textId="1196B954" w:rsidR="00292F62" w:rsidRPr="00A62BAF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Środki </w:t>
            </w:r>
            <w:r w:rsidR="00292F62"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A62BAF">
              <w:rPr>
                <w:rFonts w:asciiTheme="minorHAnsi" w:hAnsiTheme="minorHAnsi"/>
                <w:color w:val="auto"/>
              </w:rPr>
              <w:fldChar w:fldCharType="begin"/>
            </w:r>
            <w:r w:rsidR="00292F62" w:rsidRPr="00A62BAF">
              <w:rPr>
                <w:rFonts w:asciiTheme="minorHAnsi" w:hAnsiTheme="minorHAnsi"/>
                <w:color w:val="auto"/>
              </w:rPr>
              <w:instrText xml:space="preserve"> NOTEREF _Ref448837219 \h  \* MERGEFORMAT </w:instrText>
            </w:r>
            <w:r w:rsidR="00292F62" w:rsidRPr="00A62BAF">
              <w:rPr>
                <w:rFonts w:asciiTheme="minorHAnsi" w:hAnsiTheme="minorHAnsi"/>
                <w:color w:val="auto"/>
              </w:rPr>
            </w:r>
            <w:r w:rsidR="00292F62" w:rsidRPr="00A62BAF">
              <w:rPr>
                <w:rFonts w:asciiTheme="minorHAnsi" w:hAnsiTheme="minorHAnsi"/>
                <w:color w:val="auto"/>
              </w:rPr>
              <w:fldChar w:fldCharType="separate"/>
            </w:r>
            <w:r w:rsidR="003736AE" w:rsidRPr="003736AE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A62BAF">
              <w:rPr>
                <w:rFonts w:asciiTheme="minorHAnsi" w:hAnsiTheme="minorHAnsi"/>
                <w:color w:val="auto"/>
              </w:rPr>
              <w:fldChar w:fldCharType="end"/>
            </w:r>
            <w:r w:rsidR="00292F62" w:rsidRPr="00A62BA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62BA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A62BA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A62BA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78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116CB81" w14:textId="77777777" w:rsidR="00292F62" w:rsidRPr="00A62BAF" w:rsidRDefault="00292F62" w:rsidP="00F952D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62BAF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62BAF" w:rsidRPr="00A62BAF" w14:paraId="602BA246" w14:textId="77777777" w:rsidTr="009B7C16">
        <w:trPr>
          <w:trHeight w:val="750"/>
        </w:trPr>
        <w:tc>
          <w:tcPr>
            <w:tcW w:w="26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4537751" w14:textId="77777777" w:rsidR="00292F62" w:rsidRPr="00A62BAF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115315F" w14:textId="77777777" w:rsidR="00292F62" w:rsidRPr="00A62BAF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49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513E646" w14:textId="77777777" w:rsidR="00292F62" w:rsidRPr="00A62BAF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62BAF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 w:rsidRPr="00A62BAF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A62BAF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 w:rsidRPr="00A62BA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A62BAF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 w:rsidRPr="00A62BAF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A62BAF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A62BAF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 w:rsidRPr="00A62BAF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 w:rsidRPr="00A62B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A62BAF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 w:rsidRPr="00A62BAF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A62BAF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A62B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A62BAF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9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75E053" w14:textId="77777777" w:rsidR="00292F62" w:rsidRPr="00A62BAF" w:rsidRDefault="00292F62" w:rsidP="00F952D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62BAF" w:rsidRPr="00A62BAF" w14:paraId="5E1DFD49" w14:textId="77777777" w:rsidTr="009B7C16">
        <w:trPr>
          <w:trHeight w:val="567"/>
        </w:trPr>
        <w:tc>
          <w:tcPr>
            <w:tcW w:w="26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4FD3445" w14:textId="77777777" w:rsidR="00292F62" w:rsidRPr="00A62BAF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0CAF092" w14:textId="77777777" w:rsidR="00292F62" w:rsidRPr="00A62BAF" w:rsidRDefault="009B7C16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2.4.</w:t>
            </w:r>
          </w:p>
        </w:tc>
        <w:tc>
          <w:tcPr>
            <w:tcW w:w="3496" w:type="pct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047BB8AE" w14:textId="530D51F6" w:rsidR="00292F62" w:rsidRPr="00A62BAF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Pozostałe</w:t>
            </w:r>
            <w:r w:rsidRPr="00A62BAF">
              <w:rPr>
                <w:rFonts w:asciiTheme="minorHAnsi" w:hAnsiTheme="minorHAnsi"/>
                <w:color w:val="auto"/>
              </w:rPr>
              <w:fldChar w:fldCharType="begin"/>
            </w:r>
            <w:r w:rsidRPr="00A62BAF">
              <w:rPr>
                <w:rFonts w:asciiTheme="minorHAnsi" w:hAnsiTheme="minorHAnsi"/>
                <w:color w:val="auto"/>
              </w:rPr>
              <w:instrText xml:space="preserve"> NOTEREF _Ref448837219 \h  \* MERGEFORMAT </w:instrText>
            </w:r>
            <w:r w:rsidRPr="00A62BAF">
              <w:rPr>
                <w:rFonts w:asciiTheme="minorHAnsi" w:hAnsiTheme="minorHAnsi"/>
                <w:color w:val="auto"/>
              </w:rPr>
            </w:r>
            <w:r w:rsidRPr="00A62BAF">
              <w:rPr>
                <w:rFonts w:asciiTheme="minorHAnsi" w:hAnsiTheme="minorHAnsi"/>
                <w:color w:val="auto"/>
              </w:rPr>
              <w:fldChar w:fldCharType="separate"/>
            </w:r>
            <w:r w:rsidR="003736AE" w:rsidRPr="003736AE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A62BAF">
              <w:rPr>
                <w:rFonts w:asciiTheme="minorHAnsi" w:hAnsiTheme="minorHAnsi"/>
                <w:color w:val="auto"/>
              </w:rPr>
              <w:fldChar w:fldCharType="end"/>
            </w:r>
            <w:r w:rsidR="00292F62" w:rsidRPr="00A62BA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968A210" w14:textId="77777777" w:rsidR="00292F62" w:rsidRPr="00A62BAF" w:rsidRDefault="00292F62" w:rsidP="00F952D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62BAF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62BAF" w:rsidRPr="00A62BAF" w14:paraId="621729DA" w14:textId="77777777" w:rsidTr="009B7C16">
        <w:trPr>
          <w:gridAfter w:val="1"/>
          <w:wAfter w:w="16" w:type="pct"/>
          <w:trHeight w:val="650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F8AC04E" w14:textId="77777777" w:rsidR="00292F62" w:rsidRPr="00A62BAF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62BAF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0033C5" w14:textId="77777777" w:rsidR="00292F62" w:rsidRPr="00A62BAF" w:rsidRDefault="0042187E" w:rsidP="000E087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 i wkład rzeczowy</w:t>
            </w:r>
            <w:r w:rsidR="00292F62"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ogółem:</w:t>
            </w:r>
          </w:p>
          <w:p w14:paraId="27CEF8B1" w14:textId="77777777" w:rsidR="00292F62" w:rsidRPr="00A62BAF" w:rsidRDefault="00292F62" w:rsidP="000E087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62B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 w:rsidRPr="00A62BAF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A62B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A2755E6" w14:textId="77777777" w:rsidR="00292F62" w:rsidRPr="00A62BAF" w:rsidRDefault="00292F62" w:rsidP="00F952D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62BAF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62BAF" w:rsidRPr="00A62BAF" w14:paraId="5DF9BCEA" w14:textId="77777777" w:rsidTr="009B7C16">
        <w:trPr>
          <w:trHeight w:val="657"/>
        </w:trPr>
        <w:tc>
          <w:tcPr>
            <w:tcW w:w="26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DAD6D1C" w14:textId="77777777" w:rsidR="009B7C16" w:rsidRPr="00A62BAF" w:rsidRDefault="009B7C16" w:rsidP="009B7C16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13F87A3" w14:textId="77777777" w:rsidR="009B7C16" w:rsidRPr="00A62BAF" w:rsidRDefault="009B7C16" w:rsidP="009B7C1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3.1.</w:t>
            </w:r>
          </w:p>
        </w:tc>
        <w:tc>
          <w:tcPr>
            <w:tcW w:w="34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D436875" w14:textId="77777777" w:rsidR="009B7C16" w:rsidRPr="00A62BAF" w:rsidRDefault="009B7C16" w:rsidP="009B7C1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0B2E3E" w14:textId="77777777" w:rsidR="009B7C16" w:rsidRPr="00A62BAF" w:rsidRDefault="009B7C16" w:rsidP="009B7C16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62BAF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62BAF" w:rsidRPr="00A62BAF" w14:paraId="3D40B2DF" w14:textId="77777777" w:rsidTr="009B7C16">
        <w:trPr>
          <w:trHeight w:val="697"/>
        </w:trPr>
        <w:tc>
          <w:tcPr>
            <w:tcW w:w="260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0D14648" w14:textId="77777777" w:rsidR="009B7C16" w:rsidRPr="00A62BAF" w:rsidRDefault="009B7C16" w:rsidP="009B7C16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78219DE" w14:textId="77777777" w:rsidR="009B7C16" w:rsidRPr="00A62BAF" w:rsidRDefault="009B7C16" w:rsidP="009B7C1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3.2.</w:t>
            </w:r>
          </w:p>
        </w:tc>
        <w:tc>
          <w:tcPr>
            <w:tcW w:w="3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52707BB" w14:textId="77777777" w:rsidR="009B7C16" w:rsidRPr="00A62BAF" w:rsidRDefault="009B7C16" w:rsidP="009B7C1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A62BA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A62BA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5605F9B" w14:textId="77777777" w:rsidR="009B7C16" w:rsidRPr="00A62BAF" w:rsidRDefault="009B7C16" w:rsidP="009B7C16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62BAF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62BAF" w:rsidRPr="00A62BAF" w14:paraId="3B1A2520" w14:textId="77777777" w:rsidTr="009B7C16">
        <w:trPr>
          <w:gridAfter w:val="1"/>
          <w:wAfter w:w="16" w:type="pct"/>
          <w:trHeight w:val="774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61AEE9F" w14:textId="77777777" w:rsidR="009B7C16" w:rsidRPr="00A62BAF" w:rsidRDefault="009B7C16" w:rsidP="009B7C16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62BAF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2415342" w14:textId="77777777" w:rsidR="009B7C16" w:rsidRPr="00A62BAF" w:rsidRDefault="009B7C16" w:rsidP="009B7C1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A62BA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A62BA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23CA71" w14:textId="77777777" w:rsidR="009B7C16" w:rsidRPr="00A62BAF" w:rsidRDefault="009B7C16" w:rsidP="009B7C16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62BAF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62BAF" w:rsidRPr="00A62BAF" w14:paraId="0C99558D" w14:textId="77777777" w:rsidTr="009B7C16">
        <w:trPr>
          <w:gridAfter w:val="1"/>
          <w:wAfter w:w="16" w:type="pct"/>
          <w:trHeight w:val="774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50EFF75" w14:textId="77777777" w:rsidR="009B7C16" w:rsidRPr="00A62BAF" w:rsidRDefault="009B7C16" w:rsidP="009B7C16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62BAF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B6B2C9B" w14:textId="77777777" w:rsidR="009B7C16" w:rsidRPr="00A62BAF" w:rsidRDefault="009B7C16" w:rsidP="009B7C1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62BAF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A62BA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A62BAF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9B0EF3" w14:textId="77777777" w:rsidR="009B7C16" w:rsidRPr="00A62BAF" w:rsidRDefault="009B7C16" w:rsidP="009B7C16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62BAF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62BAF" w:rsidRPr="00A62BAF" w14:paraId="2B35A1C2" w14:textId="77777777" w:rsidTr="009B7C16">
        <w:trPr>
          <w:gridAfter w:val="1"/>
          <w:wAfter w:w="16" w:type="pct"/>
          <w:trHeight w:val="774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173AA75" w14:textId="77777777" w:rsidR="009B7C16" w:rsidRPr="00A62BAF" w:rsidRDefault="009B7C16" w:rsidP="009B7C16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62BAF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D5F3918" w14:textId="77777777" w:rsidR="009B7C16" w:rsidRPr="00A62BAF" w:rsidRDefault="009B7C16" w:rsidP="009B7C1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wkładu osobowego i wkładu rzeczowego w stosunku do otrzymanej kwoty dotacji</w:t>
            </w:r>
            <w:r w:rsidRPr="00A62BA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A62BA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1E51D1" w14:textId="77777777" w:rsidR="009B7C16" w:rsidRPr="00A62BAF" w:rsidRDefault="009B7C16" w:rsidP="009B7C16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62BAF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438B595B" w14:textId="77777777" w:rsidR="009E2D2A" w:rsidRPr="00A62BAF" w:rsidRDefault="009E2D2A">
      <w:pPr>
        <w:rPr>
          <w:color w:val="auto"/>
        </w:rPr>
      </w:pPr>
    </w:p>
    <w:p w14:paraId="53EFD5A5" w14:textId="77777777" w:rsidR="009B7C16" w:rsidRPr="00A62BAF" w:rsidRDefault="009E2D2A">
      <w:pPr>
        <w:rPr>
          <w:color w:val="auto"/>
        </w:rPr>
      </w:pPr>
      <w:r w:rsidRPr="00A62BAF">
        <w:rPr>
          <w:color w:val="auto"/>
        </w:rPr>
        <w:br w:type="column"/>
      </w: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A62BAF" w:rsidRPr="00A62BAF" w14:paraId="6D71D6FE" w14:textId="77777777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3EFC3" w14:textId="77777777" w:rsidR="007F2F3E" w:rsidRPr="00A62BAF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10</w:t>
            </w:r>
            <w:r w:rsidR="007F2F3E"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. </w:t>
            </w:r>
            <w:r w:rsidR="00EF3FD5"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Informacja o zamiarze odpłatnego wykonania zadania</w:t>
            </w:r>
            <w:r w:rsidRPr="00A62BAF">
              <w:rPr>
                <w:rStyle w:val="Odwoanieprzypisudolnego"/>
                <w:rFonts w:asciiTheme="minorHAnsi" w:eastAsia="Arial" w:hAnsiTheme="minorHAnsi" w:cs="Calibri"/>
                <w:bCs/>
                <w:color w:val="auto"/>
                <w:sz w:val="20"/>
                <w:szCs w:val="20"/>
              </w:rPr>
              <w:footnoteReference w:id="19"/>
            </w:r>
            <w:r w:rsidRPr="00A62BAF">
              <w:rPr>
                <w:rFonts w:asciiTheme="minorHAnsi" w:eastAsia="Arial" w:hAnsiTheme="minorHAnsi" w:cs="Calibri"/>
                <w:bCs/>
                <w:color w:val="auto"/>
                <w:sz w:val="20"/>
                <w:szCs w:val="20"/>
                <w:vertAlign w:val="superscript"/>
              </w:rPr>
              <w:t>)</w:t>
            </w:r>
            <w:r w:rsidR="007F2F3E"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A62BAF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 w:rsidRPr="00A62BA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A62BAF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A62BAF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 w:rsidRPr="00A62BA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A62B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A62B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A62BAF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 w:rsidRPr="00A62BA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A62B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A62B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A62B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A62B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A62BAF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A62BAF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A62BAF" w:rsidRPr="00A62BAF" w14:paraId="2FBC4612" w14:textId="77777777" w:rsidTr="009B7C16">
        <w:trPr>
          <w:trHeight w:val="170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1AF3B" w14:textId="77777777" w:rsidR="007F2F3E" w:rsidRPr="00A62BAF" w:rsidRDefault="007F2F3E" w:rsidP="009B7C16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64D8FFFF" w14:textId="77777777" w:rsidR="00D35DCB" w:rsidRPr="00A62BAF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A62BAF" w:rsidRPr="00A62BAF" w14:paraId="370AC5D6" w14:textId="77777777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1C335" w14:textId="77777777" w:rsidR="00D35DCB" w:rsidRPr="00A62BAF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11. </w:t>
            </w:r>
            <w:r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A62BAF">
              <w:rPr>
                <w:rFonts w:asciiTheme="minorHAnsi" w:hAnsiTheme="minorHAnsi"/>
                <w:color w:val="auto"/>
              </w:rPr>
              <w:t xml:space="preserve"> </w:t>
            </w:r>
            <w:r w:rsidRPr="00A62BAF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A62BAF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A62BAF" w:rsidRPr="00A62BAF" w14:paraId="47F4D790" w14:textId="77777777" w:rsidTr="009B7C16">
        <w:trPr>
          <w:trHeight w:val="1701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466B4" w14:textId="77777777" w:rsidR="004C5F11" w:rsidRPr="00A62BAF" w:rsidRDefault="004C5F11" w:rsidP="009B7C16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6FE96CB" w14:textId="77777777" w:rsidR="00D35DCB" w:rsidRPr="00A62BAF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A62BAF" w:rsidRPr="00A62BAF" w14:paraId="4C184F98" w14:textId="77777777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B974E" w14:textId="54FD6908" w:rsidR="006A5421" w:rsidRPr="00A62BAF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A62BAF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A62BA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A62BA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A62BA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A62BAF">
              <w:rPr>
                <w:rFonts w:asciiTheme="minorHAnsi" w:hAnsiTheme="minorHAnsi"/>
                <w:color w:val="auto"/>
              </w:rPr>
              <w:fldChar w:fldCharType="begin"/>
            </w:r>
            <w:r w:rsidR="00853D30" w:rsidRPr="00A62BAF">
              <w:rPr>
                <w:rFonts w:asciiTheme="minorHAnsi" w:hAnsiTheme="minorHAnsi"/>
                <w:color w:val="auto"/>
              </w:rPr>
              <w:instrText xml:space="preserve"> NOTEREF _Ref446592036 \h  \* MERGEFORMAT </w:instrText>
            </w:r>
            <w:r w:rsidR="00853D30" w:rsidRPr="00A62BAF">
              <w:rPr>
                <w:rFonts w:asciiTheme="minorHAnsi" w:hAnsiTheme="minorHAnsi"/>
                <w:color w:val="auto"/>
              </w:rPr>
            </w:r>
            <w:r w:rsidR="00853D30" w:rsidRPr="00A62BAF">
              <w:rPr>
                <w:rFonts w:asciiTheme="minorHAnsi" w:hAnsiTheme="minorHAnsi"/>
                <w:color w:val="auto"/>
              </w:rPr>
              <w:fldChar w:fldCharType="separate"/>
            </w:r>
            <w:r w:rsidR="003736AE" w:rsidRPr="003736AE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A62BAF">
              <w:rPr>
                <w:rFonts w:asciiTheme="minorHAnsi" w:hAnsiTheme="minorHAnsi"/>
                <w:color w:val="auto"/>
              </w:rPr>
              <w:fldChar w:fldCharType="end"/>
            </w:r>
            <w:r w:rsidR="006C0D50" w:rsidRPr="00A62BA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A62BA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A62BA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A62BA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 w:rsidRPr="00A62BA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A62BA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A62BA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A62BA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A62BA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A62BA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A62BA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A62BA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A62BA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A62BA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A62BA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2BAF" w:rsidRPr="00A62BAF" w14:paraId="660A15B1" w14:textId="77777777" w:rsidTr="009B7C16">
        <w:trPr>
          <w:trHeight w:val="1701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26644" w14:textId="77777777" w:rsidR="0081426C" w:rsidRPr="00A62BAF" w:rsidRDefault="0081426C" w:rsidP="009B7C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14:paraId="2BEF2315" w14:textId="77777777" w:rsidR="006C0D50" w:rsidRPr="00A62BAF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A62BAF" w:rsidRPr="00A62BAF" w14:paraId="78C9669B" w14:textId="77777777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21B92B" w14:textId="2DB07C40" w:rsidR="006C0D50" w:rsidRPr="00A62BAF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A62BAF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A62BA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A62BA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A62BA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A62BAF">
              <w:rPr>
                <w:rFonts w:asciiTheme="minorHAnsi" w:hAnsiTheme="minorHAnsi"/>
                <w:color w:val="auto"/>
                <w:sz w:val="18"/>
                <w:szCs w:val="18"/>
                <w:vertAlign w:val="superscript"/>
              </w:rPr>
              <w:fldChar w:fldCharType="begin"/>
            </w:r>
            <w:r w:rsidR="00853D30" w:rsidRPr="00A62BAF">
              <w:rPr>
                <w:rFonts w:asciiTheme="minorHAnsi" w:hAnsiTheme="minorHAnsi"/>
                <w:color w:val="auto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A62BAF">
              <w:rPr>
                <w:rFonts w:asciiTheme="minorHAnsi" w:hAnsiTheme="minorHAnsi"/>
                <w:color w:val="auto"/>
                <w:sz w:val="18"/>
                <w:szCs w:val="18"/>
                <w:vertAlign w:val="superscript"/>
              </w:rPr>
            </w:r>
            <w:r w:rsidR="00853D30" w:rsidRPr="00A62BAF">
              <w:rPr>
                <w:rFonts w:asciiTheme="minorHAnsi" w:hAnsiTheme="minorHAnsi"/>
                <w:color w:val="auto"/>
                <w:sz w:val="18"/>
                <w:szCs w:val="18"/>
                <w:vertAlign w:val="superscript"/>
              </w:rPr>
              <w:fldChar w:fldCharType="separate"/>
            </w:r>
            <w:r w:rsidR="003736AE">
              <w:rPr>
                <w:rFonts w:asciiTheme="minorHAnsi" w:hAnsiTheme="minorHAnsi"/>
                <w:color w:val="auto"/>
                <w:sz w:val="18"/>
                <w:szCs w:val="18"/>
                <w:vertAlign w:val="superscript"/>
              </w:rPr>
              <w:t>9</w:t>
            </w:r>
            <w:r w:rsidR="00853D30" w:rsidRPr="00A62BAF">
              <w:rPr>
                <w:rFonts w:asciiTheme="minorHAnsi" w:hAnsiTheme="minorHAnsi"/>
                <w:color w:val="auto"/>
                <w:sz w:val="18"/>
                <w:szCs w:val="18"/>
                <w:vertAlign w:val="superscript"/>
              </w:rPr>
              <w:fldChar w:fldCharType="end"/>
            </w:r>
            <w:r w:rsidR="00CF22DE" w:rsidRPr="00A62BA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A62BA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A62BA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A62BAF">
              <w:rPr>
                <w:rFonts w:asciiTheme="minorHAnsi" w:hAnsiTheme="minorHAnsi"/>
                <w:color w:val="auto"/>
                <w:sz w:val="18"/>
                <w:szCs w:val="18"/>
              </w:rPr>
              <w:t>kalkulacja przewidywanych kosztów obejmowała wycenę wkładu rzeczowego</w:t>
            </w:r>
            <w:r w:rsidR="0015482E" w:rsidRPr="00A62BAF">
              <w:rPr>
                <w:rFonts w:asciiTheme="minorHAnsi" w:hAnsiTheme="minorHAnsi"/>
                <w:color w:val="auto"/>
                <w:sz w:val="18"/>
                <w:szCs w:val="18"/>
              </w:rPr>
              <w:t>,</w:t>
            </w:r>
            <w:r w:rsidR="00894B28" w:rsidRPr="00A62BAF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opisać sposób</w:t>
            </w:r>
            <w:r w:rsidRPr="00A62BA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A62BA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A62BA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A62BA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A62BA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A62BA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A62BA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A62BA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A62BA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A62BA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A62BA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A62BA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A62BA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A62BA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A62BAF" w:rsidRPr="00A62BAF" w14:paraId="7906D351" w14:textId="77777777" w:rsidTr="009B7C16">
        <w:trPr>
          <w:trHeight w:val="1701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24D28" w14:textId="77777777" w:rsidR="00F770C9" w:rsidRPr="00A62BAF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14:paraId="15E5B7D3" w14:textId="77777777" w:rsidR="00D35DCB" w:rsidRPr="00A62BAF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A62BAF" w:rsidRPr="00A62BAF" w14:paraId="61EEAFBA" w14:textId="77777777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9D49F" w14:textId="77777777" w:rsidR="00F548C5" w:rsidRPr="00A62BAF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6C0D50"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A62B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kalkulacji przewidywanych </w:t>
            </w:r>
            <w:r w:rsidR="00A5704D"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B06011"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kosztów </w:t>
            </w:r>
            <w:r w:rsidR="00671645"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oraz oświadczeń zawartych na końcu oferty </w:t>
            </w:r>
          </w:p>
        </w:tc>
      </w:tr>
      <w:tr w:rsidR="00A62BAF" w:rsidRPr="00A62BAF" w14:paraId="32625986" w14:textId="77777777" w:rsidTr="009B7C16">
        <w:trPr>
          <w:trHeight w:val="1701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855DA" w14:textId="77777777" w:rsidR="00F548C5" w:rsidRPr="00A62BAF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02112E8B" w14:textId="77777777" w:rsidR="00F548C5" w:rsidRPr="00A62BAF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14:paraId="68333B33" w14:textId="77777777" w:rsidR="009B7C16" w:rsidRPr="00A62BAF" w:rsidRDefault="009B7C16">
      <w:pPr>
        <w:rPr>
          <w:color w:val="auto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A62BAF" w:rsidRPr="00A62BAF" w14:paraId="246AD36E" w14:textId="77777777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2EFEB" w14:textId="77777777" w:rsidR="00CE1C45" w:rsidRPr="00A62BAF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  <w:vertAlign w:val="superscript"/>
              </w:rPr>
            </w:pPr>
            <w:r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1</w:t>
            </w:r>
            <w:r w:rsidR="006C0D50"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  <w:r w:rsidR="00CE1C45"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. </w:t>
            </w:r>
            <w:r w:rsidR="007E2D6F"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Informacje </w:t>
            </w:r>
            <w:r w:rsidR="00671645"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o wcześniejszej działalności oferenta(-</w:t>
            </w:r>
            <w:proofErr w:type="spellStart"/>
            <w:r w:rsidR="00A5704D"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t</w:t>
            </w:r>
            <w:r w:rsidR="00671645"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ów</w:t>
            </w:r>
            <w:proofErr w:type="spellEnd"/>
            <w:r w:rsidR="00671645"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t</w:t>
            </w:r>
            <w:r w:rsidR="00671645"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ów</w:t>
            </w:r>
            <w:proofErr w:type="spellEnd"/>
            <w:r w:rsidR="00671645" w:rsidRPr="00A62BAF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) w realizacji podobnych zadań publicznych  </w:t>
            </w:r>
          </w:p>
        </w:tc>
      </w:tr>
      <w:tr w:rsidR="00A62BAF" w:rsidRPr="00A62BAF" w14:paraId="2CEAF1C4" w14:textId="77777777" w:rsidTr="009B7C16">
        <w:trPr>
          <w:trHeight w:val="170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DDA42" w14:textId="77777777" w:rsidR="00F610B2" w:rsidRPr="00A62BAF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4C49B33C" w14:textId="77777777" w:rsidR="00EC5D7F" w:rsidRPr="00A62BAF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26DE621" w14:textId="77777777" w:rsidR="00E24FE3" w:rsidRPr="00A62BAF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A62BAF"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 w:rsidRPr="00A62BAF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A62BAF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A62BAF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A62BAF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 w:rsidRPr="00A62BAF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A62BAF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0D2257F5" w14:textId="77777777" w:rsidR="00ED1D2C" w:rsidRPr="00A62BAF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A62BAF">
        <w:rPr>
          <w:rFonts w:asciiTheme="minorHAnsi" w:hAnsiTheme="minorHAnsi" w:cs="Verdana"/>
          <w:color w:val="auto"/>
          <w:sz w:val="18"/>
          <w:szCs w:val="18"/>
        </w:rPr>
        <w:t>1)</w:t>
      </w:r>
      <w:r w:rsidRPr="00A62BAF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 w:rsidRPr="00A62BAF">
        <w:rPr>
          <w:rFonts w:asciiTheme="minorHAnsi" w:hAnsiTheme="minorHAnsi" w:cs="Verdana"/>
          <w:color w:val="auto"/>
          <w:sz w:val="18"/>
          <w:szCs w:val="18"/>
        </w:rPr>
        <w:t>oferenta</w:t>
      </w:r>
      <w:r w:rsidRPr="00A62BAF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 w:rsidRPr="00A62BAF">
        <w:rPr>
          <w:rFonts w:asciiTheme="minorHAnsi" w:hAnsiTheme="minorHAnsi" w:cs="Verdana"/>
          <w:color w:val="auto"/>
          <w:sz w:val="18"/>
          <w:szCs w:val="18"/>
        </w:rPr>
        <w:t>t</w:t>
      </w:r>
      <w:r w:rsidRPr="00A62BAF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A62BAF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79950EEB" w14:textId="77777777" w:rsidR="00ED1D2C" w:rsidRPr="00A62BAF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A62BAF">
        <w:rPr>
          <w:rFonts w:asciiTheme="minorHAnsi" w:hAnsiTheme="minorHAnsi" w:cs="Verdana"/>
          <w:color w:val="auto"/>
          <w:sz w:val="18"/>
          <w:szCs w:val="18"/>
        </w:rPr>
        <w:t>2)</w:t>
      </w:r>
      <w:r w:rsidR="009B7C16" w:rsidRPr="00A62BAF">
        <w:rPr>
          <w:rFonts w:asciiTheme="minorHAnsi" w:hAnsiTheme="minorHAnsi" w:cs="Verdana"/>
          <w:color w:val="auto"/>
          <w:sz w:val="18"/>
          <w:szCs w:val="18"/>
        </w:rPr>
        <w:tab/>
      </w:r>
      <w:r w:rsidRPr="00A62BAF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publicznego*; </w:t>
      </w:r>
    </w:p>
    <w:p w14:paraId="666A410F" w14:textId="77777777" w:rsidR="00ED1D2C" w:rsidRPr="00A62BAF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A62BAF">
        <w:rPr>
          <w:rFonts w:asciiTheme="minorHAnsi" w:hAnsiTheme="minorHAnsi" w:cs="Verdana"/>
          <w:color w:val="auto"/>
          <w:sz w:val="18"/>
          <w:szCs w:val="18"/>
        </w:rPr>
        <w:t>3)</w:t>
      </w:r>
      <w:r w:rsidRPr="00A62BAF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 w:rsidRPr="00A62BAF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A62BAF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A62BAF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A62BAF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 w:rsidRPr="00A62BAF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 w:rsidRPr="00A62BAF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A62BAF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 w:rsidRPr="00A62BAF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A62BAF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154EC7AD" w14:textId="77777777" w:rsidR="00ED1D2C" w:rsidRPr="00A62BAF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A62BAF">
        <w:rPr>
          <w:rFonts w:asciiTheme="minorHAnsi" w:hAnsiTheme="minorHAnsi" w:cs="Verdana"/>
          <w:color w:val="auto"/>
          <w:sz w:val="18"/>
          <w:szCs w:val="18"/>
        </w:rPr>
        <w:t>4)</w:t>
      </w:r>
      <w:r w:rsidR="009B7C16" w:rsidRPr="00A62BAF">
        <w:rPr>
          <w:rFonts w:asciiTheme="minorHAnsi" w:hAnsiTheme="minorHAnsi" w:cs="Verdana"/>
          <w:color w:val="auto"/>
          <w:sz w:val="18"/>
          <w:szCs w:val="18"/>
        </w:rPr>
        <w:tab/>
      </w:r>
      <w:r w:rsidRPr="00A62BAF">
        <w:rPr>
          <w:rFonts w:asciiTheme="minorHAnsi" w:hAnsiTheme="minorHAnsi" w:cs="Verdana"/>
          <w:color w:val="auto"/>
          <w:sz w:val="18"/>
          <w:szCs w:val="18"/>
        </w:rPr>
        <w:t>oferent*</w:t>
      </w:r>
      <w:r w:rsidR="00AC55C7" w:rsidRPr="00A62BAF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A62BAF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A62BAF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A62BAF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 w:rsidRPr="00A62BAF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 w:rsidRPr="00A62BAF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A62BAF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 w:rsidRPr="00A62BAF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A62BAF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0A4EE88E" w14:textId="77777777" w:rsidR="00ED1D2C" w:rsidRPr="00A62BAF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A62BAF">
        <w:rPr>
          <w:rFonts w:asciiTheme="minorHAnsi" w:hAnsiTheme="minorHAnsi" w:cs="Verdana"/>
          <w:color w:val="auto"/>
          <w:sz w:val="18"/>
          <w:szCs w:val="18"/>
        </w:rPr>
        <w:t>5)</w:t>
      </w:r>
      <w:r w:rsidRPr="00A62BAF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A62BAF">
        <w:rPr>
          <w:rFonts w:asciiTheme="minorHAnsi" w:hAnsiTheme="minorHAnsi" w:cs="Verdana"/>
          <w:color w:val="auto"/>
          <w:sz w:val="18"/>
          <w:szCs w:val="18"/>
        </w:rPr>
        <w:t>I</w:t>
      </w:r>
      <w:r w:rsidRPr="00A62BAF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 w:rsidRPr="00A62BAF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A62BAF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A62BAF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A62BAF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103C459D" w14:textId="77777777" w:rsidR="00ED1D2C" w:rsidRPr="00A62BAF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A62BAF">
        <w:rPr>
          <w:rFonts w:asciiTheme="minorHAnsi" w:hAnsiTheme="minorHAnsi" w:cs="Verdana"/>
          <w:color w:val="auto"/>
          <w:sz w:val="18"/>
          <w:szCs w:val="18"/>
        </w:rPr>
        <w:t>6)</w:t>
      </w:r>
      <w:r w:rsidRPr="00A62BAF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A62BAF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A62BAF">
        <w:rPr>
          <w:rFonts w:asciiTheme="minorHAnsi" w:hAnsiTheme="minorHAnsi" w:cs="Verdana"/>
          <w:color w:val="auto"/>
          <w:sz w:val="18"/>
          <w:szCs w:val="18"/>
        </w:rPr>
        <w:t>podane w ofercie oraz załącznikach są zgodne z aktualnym stanem prawnym i faktycznym;</w:t>
      </w:r>
    </w:p>
    <w:p w14:paraId="73474A16" w14:textId="77777777" w:rsidR="00ED1D2C" w:rsidRPr="00A62BA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A62BAF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 w:rsidRPr="00A62BAF">
        <w:rPr>
          <w:rFonts w:asciiTheme="minorHAnsi" w:hAnsiTheme="minorHAnsi" w:cs="Verdana"/>
          <w:color w:val="auto"/>
          <w:sz w:val="18"/>
          <w:szCs w:val="18"/>
        </w:rPr>
        <w:tab/>
      </w:r>
      <w:r w:rsidRPr="00A62BAF">
        <w:rPr>
          <w:rFonts w:asciiTheme="minorHAnsi" w:hAnsiTheme="minorHAnsi" w:cs="Verdana"/>
          <w:color w:val="auto"/>
          <w:sz w:val="18"/>
          <w:szCs w:val="18"/>
        </w:rPr>
        <w:t>w zakresie związanym z otwartym konkursem ofert, w tym z gromadzeniem, przetwarzaniem i przekazywaniem danych osobowych, a także wprowadzaniem ich do systemów informatycznych, osoby, których</w:t>
      </w:r>
      <w:r w:rsidR="00C65320" w:rsidRPr="00A62BAF">
        <w:rPr>
          <w:rFonts w:asciiTheme="minorHAnsi" w:hAnsiTheme="minorHAnsi" w:cs="Verdana"/>
          <w:color w:val="auto"/>
          <w:sz w:val="18"/>
          <w:szCs w:val="18"/>
        </w:rPr>
        <w:t xml:space="preserve"> dotyczą</w:t>
      </w:r>
      <w:r w:rsidRPr="00A62BAF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</w:t>
      </w:r>
      <w:r w:rsidR="00F952D3" w:rsidRPr="00A62BAF">
        <w:rPr>
          <w:rFonts w:asciiTheme="minorHAnsi" w:hAnsiTheme="minorHAnsi" w:cs="Verdana"/>
          <w:color w:val="auto"/>
          <w:sz w:val="18"/>
          <w:szCs w:val="18"/>
        </w:rPr>
        <w:t>ogólnym rozporządzeniem o ochronie danych osobowych (RODO).</w:t>
      </w:r>
    </w:p>
    <w:p w14:paraId="10F214B9" w14:textId="77777777" w:rsidR="008F77FE" w:rsidRPr="00A62BAF" w:rsidRDefault="008F77FE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A62BAF">
        <w:rPr>
          <w:rFonts w:asciiTheme="minorHAnsi" w:hAnsiTheme="minorHAnsi" w:cs="Verdana"/>
          <w:color w:val="auto"/>
          <w:sz w:val="18"/>
          <w:szCs w:val="18"/>
        </w:rPr>
        <w:t>8)</w:t>
      </w:r>
      <w:r w:rsidR="009B7C16" w:rsidRPr="00A62BAF">
        <w:rPr>
          <w:rFonts w:asciiTheme="minorHAnsi" w:hAnsiTheme="minorHAnsi" w:cs="Verdana"/>
          <w:color w:val="auto"/>
          <w:sz w:val="18"/>
          <w:szCs w:val="18"/>
        </w:rPr>
        <w:tab/>
      </w:r>
      <w:r w:rsidRPr="00A62BAF">
        <w:rPr>
          <w:rFonts w:asciiTheme="minorHAnsi" w:hAnsiTheme="minorHAnsi" w:cs="Verdana"/>
          <w:color w:val="auto"/>
          <w:sz w:val="18"/>
          <w:szCs w:val="18"/>
        </w:rPr>
        <w:t>oferent/ oferenci składający ofertę jest/są posiadaczem rachunku bankowego o nr ……………………………….</w:t>
      </w:r>
    </w:p>
    <w:p w14:paraId="3211B1E2" w14:textId="77777777" w:rsidR="008F77FE" w:rsidRPr="00A62BAF" w:rsidRDefault="008F77FE" w:rsidP="008F77F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A62BAF">
        <w:rPr>
          <w:rFonts w:asciiTheme="minorHAnsi" w:hAnsiTheme="minorHAnsi" w:cs="Verdana"/>
          <w:color w:val="auto"/>
          <w:sz w:val="18"/>
          <w:szCs w:val="18"/>
        </w:rPr>
        <w:t>9)</w:t>
      </w:r>
      <w:r w:rsidR="009B7C16" w:rsidRPr="00A62BAF">
        <w:rPr>
          <w:rFonts w:asciiTheme="minorHAnsi" w:hAnsiTheme="minorHAnsi" w:cs="Verdana"/>
          <w:color w:val="auto"/>
          <w:sz w:val="18"/>
          <w:szCs w:val="18"/>
        </w:rPr>
        <w:tab/>
      </w:r>
      <w:r w:rsidRPr="00A62BAF">
        <w:rPr>
          <w:rFonts w:ascii="Calibri" w:hAnsi="Calibri" w:cs="Verdana"/>
          <w:color w:val="auto"/>
          <w:sz w:val="18"/>
          <w:szCs w:val="18"/>
        </w:rPr>
        <w:t>zapoznano się z treścią ogłoszenia otwartego konkursu ofert na zadania publiczne Powiatu Pszczyńskiego w 201</w:t>
      </w:r>
      <w:r w:rsidR="00634B43" w:rsidRPr="00A62BAF">
        <w:rPr>
          <w:rFonts w:ascii="Calibri" w:hAnsi="Calibri" w:cs="Verdana"/>
          <w:color w:val="auto"/>
          <w:sz w:val="18"/>
          <w:szCs w:val="18"/>
        </w:rPr>
        <w:t>9</w:t>
      </w:r>
      <w:r w:rsidRPr="00A62BAF">
        <w:rPr>
          <w:rFonts w:ascii="Calibri" w:hAnsi="Calibri" w:cs="Verdana"/>
          <w:color w:val="auto"/>
          <w:sz w:val="18"/>
          <w:szCs w:val="18"/>
        </w:rPr>
        <w:t xml:space="preserve"> roku w</w:t>
      </w:r>
      <w:r w:rsidR="009B7C16" w:rsidRPr="00A62BAF">
        <w:rPr>
          <w:rFonts w:ascii="Calibri" w:hAnsi="Calibri" w:cs="Verdana"/>
          <w:color w:val="auto"/>
          <w:sz w:val="18"/>
          <w:szCs w:val="18"/>
        </w:rPr>
        <w:t> </w:t>
      </w:r>
      <w:r w:rsidRPr="00A62BAF">
        <w:rPr>
          <w:rFonts w:ascii="Calibri" w:hAnsi="Calibri" w:cs="Verdana"/>
          <w:color w:val="auto"/>
          <w:sz w:val="18"/>
          <w:szCs w:val="18"/>
        </w:rPr>
        <w:t xml:space="preserve">zakresie: </w:t>
      </w:r>
      <w:r w:rsidR="00C4408F" w:rsidRPr="00A62BAF">
        <w:rPr>
          <w:rFonts w:ascii="Calibri" w:hAnsi="Calibri" w:cs="Verdana"/>
          <w:color w:val="auto"/>
          <w:sz w:val="18"/>
          <w:szCs w:val="18"/>
        </w:rPr>
        <w:t>turystyki i krajoznawstwa</w:t>
      </w:r>
      <w:r w:rsidR="006B57DD" w:rsidRPr="00A62BAF">
        <w:rPr>
          <w:rFonts w:ascii="Calibri" w:hAnsi="Calibri" w:cs="Verdana"/>
          <w:color w:val="auto"/>
          <w:sz w:val="18"/>
          <w:szCs w:val="18"/>
        </w:rPr>
        <w:t>.</w:t>
      </w:r>
    </w:p>
    <w:p w14:paraId="6BE1F92D" w14:textId="77777777" w:rsidR="008F77FE" w:rsidRPr="00A62BAF" w:rsidRDefault="008F77FE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7211787" w14:textId="77777777" w:rsidR="008F77FE" w:rsidRPr="00A62BAF" w:rsidRDefault="008F77FE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B906A57" w14:textId="77777777" w:rsidR="003771B1" w:rsidRPr="00A62BAF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5E4C4C58" w14:textId="77777777" w:rsidR="00E24FE3" w:rsidRPr="00A62BAF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A62BAF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019A369" w14:textId="77777777" w:rsidR="00E24FE3" w:rsidRPr="00A62BAF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A62BAF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629ECC02" w14:textId="77777777" w:rsidR="00E24FE3" w:rsidRPr="00A62BAF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A62BAF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010552E7" w14:textId="77777777" w:rsidR="00E3753A" w:rsidRPr="00A62BAF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A62BAF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A62BAF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A62BAF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444A2A28" w14:textId="77777777" w:rsidR="00B01A54" w:rsidRPr="00A62BAF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A62BAF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A62BAF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A62BAF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6C4009E3" w14:textId="77777777" w:rsidR="00E24FE3" w:rsidRPr="00A62BAF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62BAF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A62BAF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A62BAF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A62BAF">
        <w:rPr>
          <w:rFonts w:asciiTheme="minorHAnsi" w:hAnsiTheme="minorHAnsi" w:cs="Verdana"/>
          <w:color w:val="auto"/>
          <w:sz w:val="16"/>
          <w:szCs w:val="16"/>
        </w:rPr>
        <w:t>ów</w:t>
      </w:r>
      <w:r w:rsidRPr="00A62BAF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FC82819" w14:textId="77777777" w:rsidR="00F1519A" w:rsidRPr="00A62BAF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A62BAF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14:paraId="6CB730CE" w14:textId="77777777" w:rsidR="00BE2E0E" w:rsidRPr="00A62BAF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A62BAF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14:paraId="4AD83410" w14:textId="77777777" w:rsidR="00AC55C7" w:rsidRPr="00A62BAF" w:rsidRDefault="008F77FE" w:rsidP="008F77F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62BAF">
        <w:rPr>
          <w:rFonts w:asciiTheme="minorHAnsi" w:hAnsiTheme="minorHAnsi" w:cs="Verdana"/>
          <w:color w:val="auto"/>
          <w:sz w:val="20"/>
          <w:szCs w:val="20"/>
        </w:rPr>
        <w:t>1.</w:t>
      </w:r>
      <w:r w:rsidR="005345E5" w:rsidRPr="00A62BAF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A62BAF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A62BAF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A62BAF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A62BAF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A62BAF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A62BAF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sectPr w:rsidR="00AC55C7" w:rsidRPr="00A62BAF" w:rsidSect="008F77FE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22A86" w14:textId="77777777" w:rsidR="005F32F0" w:rsidRDefault="005F32F0">
      <w:r>
        <w:separator/>
      </w:r>
    </w:p>
  </w:endnote>
  <w:endnote w:type="continuationSeparator" w:id="0">
    <w:p w14:paraId="7C6BC459" w14:textId="77777777" w:rsidR="005F32F0" w:rsidRDefault="005F3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E4491" w14:textId="77777777"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3704C5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14:paraId="509962F7" w14:textId="77777777" w:rsidR="007F612D" w:rsidRDefault="007F61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56B9D2" w14:textId="77777777" w:rsidR="005F32F0" w:rsidRDefault="005F32F0">
      <w:r>
        <w:separator/>
      </w:r>
    </w:p>
  </w:footnote>
  <w:footnote w:type="continuationSeparator" w:id="0">
    <w:p w14:paraId="67F7F828" w14:textId="77777777" w:rsidR="005F32F0" w:rsidRDefault="005F32F0">
      <w:r>
        <w:continuationSeparator/>
      </w:r>
    </w:p>
  </w:footnote>
  <w:footnote w:id="1">
    <w:p w14:paraId="2AD95DC2" w14:textId="77777777"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6FEE97B7" w14:textId="77777777"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14:paraId="2F3F492F" w14:textId="77777777"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14:paraId="29E753BC" w14:textId="77777777"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14:paraId="2A842DF6" w14:textId="77777777" w:rsidR="009B7C16" w:rsidRPr="00FE7076" w:rsidRDefault="009B7C16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14:paraId="2BE407F7" w14:textId="77777777"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14:paraId="66126126" w14:textId="77777777"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14:paraId="6A25E783" w14:textId="77777777"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14:paraId="4B2F7E55" w14:textId="77777777"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14:paraId="780E5260" w14:textId="77777777"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14:paraId="587B225D" w14:textId="77777777"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14:paraId="06E21C6F" w14:textId="77777777"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14:paraId="2B698F37" w14:textId="77777777" w:rsidR="00F952D3" w:rsidRPr="00A61C84" w:rsidRDefault="00F952D3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14:paraId="0BA7F000" w14:textId="77777777"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14:paraId="44AEDA42" w14:textId="77777777"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14:paraId="02F800E7" w14:textId="77777777" w:rsidR="009B7C16" w:rsidRPr="00894B28" w:rsidRDefault="009B7C16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14:paraId="7F47591C" w14:textId="77777777" w:rsidR="009B7C16" w:rsidRPr="002508BB" w:rsidRDefault="009B7C16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14:paraId="6F32740B" w14:textId="77777777" w:rsidR="009B7C16" w:rsidRPr="002508BB" w:rsidRDefault="009B7C16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14:paraId="7D9AB7EA" w14:textId="77777777" w:rsidR="009B7C16" w:rsidRPr="002508BB" w:rsidRDefault="009B7C16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14:paraId="338E77D5" w14:textId="77777777"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14:paraId="7B97E88A" w14:textId="77777777"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3CC1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04C5"/>
    <w:rsid w:val="00371CA8"/>
    <w:rsid w:val="00373290"/>
    <w:rsid w:val="003733DF"/>
    <w:rsid w:val="00373648"/>
    <w:rsid w:val="003736AE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B43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7DD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8F77FE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C16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2D2A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BAF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8F9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408F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6815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52D3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34192B7"/>
  <w15:docId w15:val="{08D2D561-0CCB-4E05-8FF8-4B11C313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AD7FA-6499-4D66-AD48-227942CD7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1276</Words>
  <Characters>9429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Alicja Grodoń</cp:lastModifiedBy>
  <cp:revision>6</cp:revision>
  <cp:lastPrinted>2019-01-03T10:44:00Z</cp:lastPrinted>
  <dcterms:created xsi:type="dcterms:W3CDTF">2019-01-03T08:07:00Z</dcterms:created>
  <dcterms:modified xsi:type="dcterms:W3CDTF">2019-01-03T10:44:00Z</dcterms:modified>
</cp:coreProperties>
</file>