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2FDF8" w14:textId="0D823425" w:rsidR="005F1650" w:rsidRPr="005F1650" w:rsidRDefault="005F1650" w:rsidP="00366814">
      <w:pPr>
        <w:spacing w:before="100" w:beforeAutospacing="1" w:after="480" w:line="360" w:lineRule="auto"/>
        <w:ind w:left="7082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bookmarkStart w:id="0" w:name="_GoBack"/>
      <w:bookmarkEnd w:id="0"/>
      <w:r w:rsidRPr="005F1650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Pszczyna, </w:t>
      </w:r>
      <w:r w:rsidR="001E3DFF">
        <w:rPr>
          <w:rFonts w:ascii="Arial" w:eastAsia="Times New Roman" w:hAnsi="Arial" w:cs="Arial"/>
          <w:kern w:val="36"/>
          <w:sz w:val="24"/>
          <w:szCs w:val="24"/>
          <w:lang w:eastAsia="pl-PL"/>
        </w:rPr>
        <w:t>9</w:t>
      </w:r>
      <w:r w:rsidRPr="005F1650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maja 2022 r.</w:t>
      </w:r>
    </w:p>
    <w:p w14:paraId="6D9E4477" w14:textId="1C9092F8" w:rsidR="005F1650" w:rsidRPr="005F1650" w:rsidRDefault="005F1650" w:rsidP="00683B50">
      <w:pPr>
        <w:spacing w:before="100" w:beforeAutospacing="1" w:after="24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5F1650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Wynik zapytania ofertowego</w:t>
      </w:r>
    </w:p>
    <w:p w14:paraId="5B27F4C1" w14:textId="4132D69B" w:rsidR="005F1650" w:rsidRPr="005F1650" w:rsidRDefault="005F1650" w:rsidP="005F165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5F1650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w wyniku przeprowadzonego zapytania ofertowego na </w:t>
      </w:r>
      <w:r w:rsidRPr="005F1650">
        <w:rPr>
          <w:rFonts w:ascii="Arial" w:hAnsi="Arial" w:cs="Arial"/>
          <w:sz w:val="24"/>
          <w:szCs w:val="24"/>
        </w:rPr>
        <w:t>wykonanie składanego namiotu promocyjnego/wystawowego wraz z dostawą do Starostwa Powiatowego w Pszczynie wpłynęły</w:t>
      </w:r>
      <w:r w:rsidR="00366814">
        <w:rPr>
          <w:rFonts w:ascii="Arial" w:hAnsi="Arial" w:cs="Arial"/>
          <w:sz w:val="24"/>
          <w:szCs w:val="24"/>
        </w:rPr>
        <w:t xml:space="preserve"> cztery</w:t>
      </w:r>
      <w:r w:rsidRPr="005F1650">
        <w:rPr>
          <w:rFonts w:ascii="Arial" w:hAnsi="Arial" w:cs="Arial"/>
          <w:sz w:val="24"/>
          <w:szCs w:val="24"/>
        </w:rPr>
        <w:t xml:space="preserve"> ofe</w:t>
      </w:r>
      <w:r w:rsidR="00366814">
        <w:rPr>
          <w:rFonts w:ascii="Arial" w:hAnsi="Arial" w:cs="Arial"/>
          <w:sz w:val="24"/>
          <w:szCs w:val="24"/>
        </w:rPr>
        <w:t>r</w:t>
      </w:r>
      <w:r w:rsidRPr="005F1650">
        <w:rPr>
          <w:rFonts w:ascii="Arial" w:hAnsi="Arial" w:cs="Arial"/>
          <w:sz w:val="24"/>
          <w:szCs w:val="24"/>
        </w:rPr>
        <w:t>ty.</w:t>
      </w:r>
    </w:p>
    <w:p w14:paraId="5FE0EEAA" w14:textId="2079DE42" w:rsidR="005F1650" w:rsidRPr="001E3DFF" w:rsidRDefault="005F1650" w:rsidP="005F165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5F1650"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t xml:space="preserve">podanego </w:t>
      </w:r>
      <w:r w:rsidRPr="005F1650">
        <w:rPr>
          <w:rFonts w:ascii="Arial" w:hAnsi="Arial" w:cs="Arial"/>
          <w:sz w:val="24"/>
          <w:szCs w:val="24"/>
        </w:rPr>
        <w:t>kryterium</w:t>
      </w:r>
      <w:r w:rsidR="00366814">
        <w:rPr>
          <w:rFonts w:ascii="Arial" w:hAnsi="Arial" w:cs="Arial"/>
          <w:sz w:val="24"/>
          <w:szCs w:val="24"/>
        </w:rPr>
        <w:t xml:space="preserve"> - </w:t>
      </w:r>
      <w:r w:rsidRPr="005F1650">
        <w:rPr>
          <w:rFonts w:ascii="Arial" w:hAnsi="Arial" w:cs="Arial"/>
          <w:sz w:val="24"/>
          <w:szCs w:val="24"/>
        </w:rPr>
        <w:t>najniż</w:t>
      </w:r>
      <w:r>
        <w:rPr>
          <w:rFonts w:ascii="Arial" w:hAnsi="Arial" w:cs="Arial"/>
          <w:sz w:val="24"/>
          <w:szCs w:val="24"/>
        </w:rPr>
        <w:t>sz</w:t>
      </w:r>
      <w:r w:rsidRPr="005F1650">
        <w:rPr>
          <w:rFonts w:ascii="Arial" w:hAnsi="Arial" w:cs="Arial"/>
          <w:sz w:val="24"/>
          <w:szCs w:val="24"/>
        </w:rPr>
        <w:t>ej ceny brutto</w:t>
      </w:r>
      <w:r w:rsidR="00366814">
        <w:rPr>
          <w:rFonts w:ascii="Arial" w:hAnsi="Arial" w:cs="Arial"/>
          <w:sz w:val="24"/>
          <w:szCs w:val="24"/>
        </w:rPr>
        <w:t xml:space="preserve"> - </w:t>
      </w:r>
      <w:r w:rsidRPr="005F1650">
        <w:rPr>
          <w:rFonts w:ascii="Arial" w:hAnsi="Arial" w:cs="Arial"/>
          <w:sz w:val="24"/>
          <w:szCs w:val="24"/>
        </w:rPr>
        <w:t>wybrano ofert</w:t>
      </w:r>
      <w:r w:rsidR="00366814">
        <w:rPr>
          <w:rFonts w:ascii="Arial" w:hAnsi="Arial" w:cs="Arial"/>
          <w:sz w:val="24"/>
          <w:szCs w:val="24"/>
        </w:rPr>
        <w:t>ę</w:t>
      </w:r>
      <w:r w:rsidR="007737B8">
        <w:rPr>
          <w:rFonts w:ascii="Arial" w:hAnsi="Arial" w:cs="Arial"/>
          <w:sz w:val="24"/>
          <w:szCs w:val="24"/>
        </w:rPr>
        <w:t xml:space="preserve"> firmy</w:t>
      </w:r>
      <w:r w:rsidR="001E3DFF">
        <w:rPr>
          <w:rFonts w:ascii="Arial" w:hAnsi="Arial" w:cs="Arial"/>
          <w:sz w:val="24"/>
          <w:szCs w:val="24"/>
        </w:rPr>
        <w:t xml:space="preserve">: </w:t>
      </w:r>
      <w:r w:rsidR="001E3DFF">
        <w:rPr>
          <w:rFonts w:ascii="Arial" w:hAnsi="Arial" w:cs="Arial"/>
          <w:sz w:val="24"/>
          <w:szCs w:val="24"/>
        </w:rPr>
        <w:br/>
        <w:t>CARINAA Sp.</w:t>
      </w:r>
      <w:r w:rsidR="00A94942">
        <w:rPr>
          <w:rFonts w:ascii="Arial" w:hAnsi="Arial" w:cs="Arial"/>
          <w:sz w:val="24"/>
          <w:szCs w:val="24"/>
        </w:rPr>
        <w:t xml:space="preserve"> </w:t>
      </w:r>
      <w:r w:rsidR="001E3DFF">
        <w:rPr>
          <w:rFonts w:ascii="Arial" w:hAnsi="Arial" w:cs="Arial"/>
          <w:sz w:val="24"/>
          <w:szCs w:val="24"/>
        </w:rPr>
        <w:t>z</w:t>
      </w:r>
      <w:r w:rsidR="00A94942">
        <w:rPr>
          <w:rFonts w:ascii="Arial" w:hAnsi="Arial" w:cs="Arial"/>
          <w:sz w:val="24"/>
          <w:szCs w:val="24"/>
        </w:rPr>
        <w:t xml:space="preserve"> </w:t>
      </w:r>
      <w:r w:rsidR="001E3DFF">
        <w:rPr>
          <w:rFonts w:ascii="Arial" w:hAnsi="Arial" w:cs="Arial"/>
          <w:sz w:val="24"/>
          <w:szCs w:val="24"/>
        </w:rPr>
        <w:t>o.</w:t>
      </w:r>
      <w:proofErr w:type="gramStart"/>
      <w:r w:rsidR="001E3DFF">
        <w:rPr>
          <w:rFonts w:ascii="Arial" w:hAnsi="Arial" w:cs="Arial"/>
          <w:sz w:val="24"/>
          <w:szCs w:val="24"/>
        </w:rPr>
        <w:t>o</w:t>
      </w:r>
      <w:proofErr w:type="gramEnd"/>
      <w:r w:rsidR="001E3DF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3DFF">
        <w:rPr>
          <w:rFonts w:ascii="Arial" w:hAnsi="Arial" w:cs="Arial"/>
          <w:sz w:val="24"/>
          <w:szCs w:val="24"/>
        </w:rPr>
        <w:t>Sp.K</w:t>
      </w:r>
      <w:proofErr w:type="spellEnd"/>
      <w:r w:rsidR="001E3DFF">
        <w:rPr>
          <w:rFonts w:ascii="Arial" w:hAnsi="Arial" w:cs="Arial"/>
          <w:sz w:val="24"/>
          <w:szCs w:val="24"/>
        </w:rPr>
        <w:t>.</w:t>
      </w:r>
      <w:r w:rsidR="00366814">
        <w:rPr>
          <w:rFonts w:ascii="Arial" w:hAnsi="Arial" w:cs="Arial"/>
          <w:sz w:val="24"/>
          <w:szCs w:val="24"/>
        </w:rPr>
        <w:t xml:space="preserve"> </w:t>
      </w:r>
      <w:r w:rsidR="001E3DFF">
        <w:rPr>
          <w:rFonts w:ascii="Arial" w:hAnsi="Arial" w:cs="Arial"/>
          <w:sz w:val="24"/>
          <w:szCs w:val="24"/>
        </w:rPr>
        <w:br/>
      </w:r>
      <w:r w:rsidR="00366814">
        <w:rPr>
          <w:rFonts w:ascii="Arial" w:hAnsi="Arial" w:cs="Arial"/>
          <w:sz w:val="24"/>
          <w:szCs w:val="24"/>
        </w:rPr>
        <w:t xml:space="preserve">ul. Kościelniaka 26a </w:t>
      </w:r>
      <w:r w:rsidR="001E3DFF">
        <w:rPr>
          <w:rFonts w:ascii="Arial" w:hAnsi="Arial" w:cs="Arial"/>
          <w:sz w:val="24"/>
          <w:szCs w:val="24"/>
        </w:rPr>
        <w:br/>
      </w:r>
      <w:r w:rsidR="00366814">
        <w:rPr>
          <w:rFonts w:ascii="Arial" w:hAnsi="Arial" w:cs="Arial"/>
          <w:sz w:val="24"/>
          <w:szCs w:val="24"/>
        </w:rPr>
        <w:t xml:space="preserve">41-409 Mysłowice </w:t>
      </w:r>
      <w:r w:rsidR="001E3DF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</w:t>
      </w:r>
      <w:r w:rsidRPr="005F1650">
        <w:rPr>
          <w:rFonts w:ascii="Arial" w:hAnsi="Arial" w:cs="Arial"/>
          <w:sz w:val="24"/>
          <w:szCs w:val="24"/>
        </w:rPr>
        <w:t xml:space="preserve"> cen</w:t>
      </w:r>
      <w:r>
        <w:rPr>
          <w:rFonts w:ascii="Arial" w:hAnsi="Arial" w:cs="Arial"/>
          <w:sz w:val="24"/>
          <w:szCs w:val="24"/>
        </w:rPr>
        <w:t>ą</w:t>
      </w:r>
      <w:r w:rsidRPr="005F1650">
        <w:rPr>
          <w:rFonts w:ascii="Arial" w:hAnsi="Arial" w:cs="Arial"/>
          <w:sz w:val="24"/>
          <w:szCs w:val="24"/>
        </w:rPr>
        <w:t xml:space="preserve"> 4.760,00 </w:t>
      </w:r>
      <w:proofErr w:type="gramStart"/>
      <w:r w:rsidRPr="005F1650">
        <w:rPr>
          <w:rFonts w:ascii="Arial" w:hAnsi="Arial" w:cs="Arial"/>
          <w:sz w:val="24"/>
          <w:szCs w:val="24"/>
        </w:rPr>
        <w:t>zł</w:t>
      </w:r>
      <w:proofErr w:type="gramEnd"/>
      <w:r w:rsidR="001E3DFF" w:rsidRPr="001E3DFF">
        <w:rPr>
          <w:rFonts w:ascii="Arial" w:hAnsi="Arial" w:cs="Arial"/>
          <w:sz w:val="24"/>
          <w:szCs w:val="24"/>
        </w:rPr>
        <w:t xml:space="preserve"> </w:t>
      </w:r>
      <w:r w:rsidR="001E3DFF" w:rsidRPr="005F1650">
        <w:rPr>
          <w:rFonts w:ascii="Arial" w:hAnsi="Arial" w:cs="Arial"/>
          <w:sz w:val="24"/>
          <w:szCs w:val="24"/>
        </w:rPr>
        <w:t>brutto</w:t>
      </w:r>
      <w:r w:rsidR="001E3DFF">
        <w:rPr>
          <w:rFonts w:ascii="Arial" w:hAnsi="Arial" w:cs="Arial"/>
          <w:sz w:val="24"/>
          <w:szCs w:val="24"/>
        </w:rPr>
        <w:t>.</w:t>
      </w:r>
    </w:p>
    <w:p w14:paraId="4CC4E8CB" w14:textId="77777777" w:rsidR="005F1650" w:rsidRPr="005F1650" w:rsidRDefault="005F1650" w:rsidP="005F1650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E4DD39" w14:textId="77777777" w:rsidR="005F1650" w:rsidRPr="005F1650" w:rsidRDefault="005F1650" w:rsidP="005F1650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2BBE20" w14:textId="77777777" w:rsidR="00330480" w:rsidRPr="005F1650" w:rsidRDefault="00330480" w:rsidP="005F1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9A14C7" w14:textId="03606B0C" w:rsidR="0052141C" w:rsidRPr="005F1650" w:rsidRDefault="0052141C" w:rsidP="005E13A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sectPr w:rsidR="0052141C" w:rsidRPr="005F1650" w:rsidSect="00011A78">
      <w:headerReference w:type="default" r:id="rId8"/>
      <w:footerReference w:type="default" r:id="rId9"/>
      <w:pgSz w:w="11906" w:h="16838"/>
      <w:pgMar w:top="1463" w:right="849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1026F" w14:textId="77777777" w:rsidR="00A71326" w:rsidRDefault="00A71326" w:rsidP="007A36DA">
      <w:pPr>
        <w:spacing w:after="0" w:line="240" w:lineRule="auto"/>
      </w:pPr>
      <w:r>
        <w:separator/>
      </w:r>
    </w:p>
  </w:endnote>
  <w:endnote w:type="continuationSeparator" w:id="0">
    <w:p w14:paraId="44E49269" w14:textId="77777777" w:rsidR="00A71326" w:rsidRDefault="00A71326" w:rsidP="007A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28858" w14:textId="77777777" w:rsidR="007A36DA" w:rsidRPr="00C861F1" w:rsidRDefault="007A36DA" w:rsidP="0064291E">
    <w:pPr>
      <w:spacing w:after="90" w:line="336" w:lineRule="auto"/>
      <w:rPr>
        <w:rFonts w:ascii="Times New Roman" w:eastAsia="Times New Roman" w:hAnsi="Times New Roman" w:cs="Times New Roman"/>
        <w:i/>
        <w:color w:val="484848"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54E4B" w14:textId="77777777" w:rsidR="00A71326" w:rsidRDefault="00A71326" w:rsidP="007A36DA">
      <w:pPr>
        <w:spacing w:after="0" w:line="240" w:lineRule="auto"/>
      </w:pPr>
      <w:r>
        <w:separator/>
      </w:r>
    </w:p>
  </w:footnote>
  <w:footnote w:type="continuationSeparator" w:id="0">
    <w:p w14:paraId="3D9BFC0A" w14:textId="77777777" w:rsidR="00A71326" w:rsidRDefault="00A71326" w:rsidP="007A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20A30" w14:textId="77777777" w:rsidR="0043116A" w:rsidRDefault="003F42D3" w:rsidP="000C24A1">
    <w:pPr>
      <w:pStyle w:val="Nagwek"/>
      <w:jc w:val="center"/>
      <w:rPr>
        <w:sz w:val="20"/>
        <w:szCs w:val="20"/>
      </w:rPr>
    </w:pPr>
    <w:r w:rsidRPr="00A0540F"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A3F5888" wp14:editId="1B345929">
          <wp:simplePos x="0" y="0"/>
          <wp:positionH relativeFrom="column">
            <wp:posOffset>4642485</wp:posOffset>
          </wp:positionH>
          <wp:positionV relativeFrom="paragraph">
            <wp:posOffset>-186690</wp:posOffset>
          </wp:positionV>
          <wp:extent cx="952500" cy="243323"/>
          <wp:effectExtent l="0" t="0" r="0" b="4445"/>
          <wp:wrapNone/>
          <wp:docPr id="5" name="Obraz 5" descr="erb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rb-logo-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3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540F"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24D481F" wp14:editId="29D49904">
          <wp:simplePos x="0" y="0"/>
          <wp:positionH relativeFrom="column">
            <wp:posOffset>899160</wp:posOffset>
          </wp:positionH>
          <wp:positionV relativeFrom="paragraph">
            <wp:posOffset>-220980</wp:posOffset>
          </wp:positionV>
          <wp:extent cx="3611396" cy="346075"/>
          <wp:effectExtent l="0" t="0" r="8255" b="0"/>
          <wp:wrapNone/>
          <wp:docPr id="6" name="Obraz 6" descr="http://www.euroregion-beskidy.pl/wp-content/uploads/2017/12/logo_cz_pl_eu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roregion-beskidy.pl/wp-content/uploads/2017/12/logo_cz_pl_eu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396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D7D8B" w14:textId="3030C522" w:rsidR="007A36DA" w:rsidRDefault="00A0540F" w:rsidP="00FC50C8">
    <w:pPr>
      <w:pStyle w:val="Nagwek"/>
      <w:spacing w:after="120"/>
      <w:jc w:val="center"/>
      <w:rPr>
        <w:sz w:val="20"/>
        <w:szCs w:val="20"/>
      </w:rPr>
    </w:pPr>
    <w:r w:rsidRPr="00A0540F">
      <w:rPr>
        <w:sz w:val="20"/>
        <w:szCs w:val="20"/>
      </w:rPr>
      <w:t>Mikroprojekt jest współfinansowany ze środków Europejskiego Funduszu Rozwoju Regionalnego w ramach Programu INTERREG V-A Republika Czeska – Polska 2014-2020 oraz z budżetu państwa za pośrednictwem Euroregionu Beskidy</w:t>
    </w:r>
  </w:p>
  <w:p w14:paraId="5A0776AD" w14:textId="77777777" w:rsidR="0064291E" w:rsidRPr="00A0540F" w:rsidRDefault="0064291E" w:rsidP="000C24A1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AC895C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Calibri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Calibri"/>
        <w:b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6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B0623E5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color w:val="auto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10" w15:restartNumberingAfterBreak="0">
    <w:nsid w:val="28B44853"/>
    <w:multiLevelType w:val="hybridMultilevel"/>
    <w:tmpl w:val="7576A876"/>
    <w:lvl w:ilvl="0" w:tplc="38825D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22D0"/>
    <w:multiLevelType w:val="hybridMultilevel"/>
    <w:tmpl w:val="58285A7A"/>
    <w:lvl w:ilvl="0" w:tplc="7DB63FB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C0DFC"/>
    <w:multiLevelType w:val="hybridMultilevel"/>
    <w:tmpl w:val="433CB480"/>
    <w:lvl w:ilvl="0" w:tplc="FEFA63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836B3"/>
    <w:multiLevelType w:val="hybridMultilevel"/>
    <w:tmpl w:val="2470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275A8"/>
    <w:multiLevelType w:val="hybridMultilevel"/>
    <w:tmpl w:val="D9ECAF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24AB7"/>
    <w:multiLevelType w:val="multilevel"/>
    <w:tmpl w:val="9C282678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620FDA"/>
    <w:multiLevelType w:val="hybridMultilevel"/>
    <w:tmpl w:val="3162EFEA"/>
    <w:lvl w:ilvl="0" w:tplc="DB8291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7F7D01"/>
    <w:multiLevelType w:val="hybridMultilevel"/>
    <w:tmpl w:val="20BE7A38"/>
    <w:lvl w:ilvl="0" w:tplc="F9E45688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C3A68"/>
    <w:multiLevelType w:val="hybridMultilevel"/>
    <w:tmpl w:val="F552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7"/>
  </w:num>
  <w:num w:numId="4">
    <w:abstractNumId w:val="15"/>
  </w:num>
  <w:num w:numId="5">
    <w:abstractNumId w:val="10"/>
  </w:num>
  <w:num w:numId="6">
    <w:abstractNumId w:val="14"/>
  </w:num>
  <w:num w:numId="7">
    <w:abstractNumId w:val="18"/>
  </w:num>
  <w:num w:numId="8">
    <w:abstractNumId w:val="13"/>
  </w:num>
  <w:num w:numId="9">
    <w:abstractNumId w:val="16"/>
  </w:num>
  <w:num w:numId="1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A"/>
    <w:rsid w:val="000008A1"/>
    <w:rsid w:val="00011A78"/>
    <w:rsid w:val="00012070"/>
    <w:rsid w:val="000148A3"/>
    <w:rsid w:val="00015391"/>
    <w:rsid w:val="00021FEA"/>
    <w:rsid w:val="00022A58"/>
    <w:rsid w:val="00022DB8"/>
    <w:rsid w:val="00040587"/>
    <w:rsid w:val="00040FBE"/>
    <w:rsid w:val="00042005"/>
    <w:rsid w:val="00045B18"/>
    <w:rsid w:val="0005024C"/>
    <w:rsid w:val="00064997"/>
    <w:rsid w:val="00074A47"/>
    <w:rsid w:val="00074D2B"/>
    <w:rsid w:val="000756F0"/>
    <w:rsid w:val="00077993"/>
    <w:rsid w:val="00077999"/>
    <w:rsid w:val="000A1234"/>
    <w:rsid w:val="000A192B"/>
    <w:rsid w:val="000A6528"/>
    <w:rsid w:val="000B0EBA"/>
    <w:rsid w:val="000B5AC1"/>
    <w:rsid w:val="000B6E69"/>
    <w:rsid w:val="000C1D90"/>
    <w:rsid w:val="000C24A1"/>
    <w:rsid w:val="000C5D31"/>
    <w:rsid w:val="000C6042"/>
    <w:rsid w:val="000D2E19"/>
    <w:rsid w:val="000D361C"/>
    <w:rsid w:val="000E01B9"/>
    <w:rsid w:val="000E16BC"/>
    <w:rsid w:val="000E2BCE"/>
    <w:rsid w:val="000E4548"/>
    <w:rsid w:val="000E5172"/>
    <w:rsid w:val="000F12D4"/>
    <w:rsid w:val="000F2530"/>
    <w:rsid w:val="000F5200"/>
    <w:rsid w:val="000F6CEF"/>
    <w:rsid w:val="000F7871"/>
    <w:rsid w:val="0010277C"/>
    <w:rsid w:val="00111439"/>
    <w:rsid w:val="0011359D"/>
    <w:rsid w:val="00114CFB"/>
    <w:rsid w:val="00116DBB"/>
    <w:rsid w:val="00127F90"/>
    <w:rsid w:val="00130B6E"/>
    <w:rsid w:val="00131D83"/>
    <w:rsid w:val="00136BBD"/>
    <w:rsid w:val="001408E3"/>
    <w:rsid w:val="00140D8E"/>
    <w:rsid w:val="0014586C"/>
    <w:rsid w:val="001518ED"/>
    <w:rsid w:val="0015412B"/>
    <w:rsid w:val="001564D8"/>
    <w:rsid w:val="001623ED"/>
    <w:rsid w:val="001650E1"/>
    <w:rsid w:val="00165667"/>
    <w:rsid w:val="00166793"/>
    <w:rsid w:val="00176AF9"/>
    <w:rsid w:val="00194474"/>
    <w:rsid w:val="00197040"/>
    <w:rsid w:val="00197401"/>
    <w:rsid w:val="001A0E24"/>
    <w:rsid w:val="001A3631"/>
    <w:rsid w:val="001A49EA"/>
    <w:rsid w:val="001B0881"/>
    <w:rsid w:val="001B0AE1"/>
    <w:rsid w:val="001B2F0C"/>
    <w:rsid w:val="001B767B"/>
    <w:rsid w:val="001C168C"/>
    <w:rsid w:val="001C2522"/>
    <w:rsid w:val="001C3ECB"/>
    <w:rsid w:val="001C3FB9"/>
    <w:rsid w:val="001C5C09"/>
    <w:rsid w:val="001D01E9"/>
    <w:rsid w:val="001D2228"/>
    <w:rsid w:val="001D3076"/>
    <w:rsid w:val="001D3B14"/>
    <w:rsid w:val="001D5D1F"/>
    <w:rsid w:val="001E08BF"/>
    <w:rsid w:val="001E3DFF"/>
    <w:rsid w:val="001F413A"/>
    <w:rsid w:val="001F5964"/>
    <w:rsid w:val="001F67EF"/>
    <w:rsid w:val="00202FF5"/>
    <w:rsid w:val="00210454"/>
    <w:rsid w:val="002110CB"/>
    <w:rsid w:val="00211C9C"/>
    <w:rsid w:val="00212872"/>
    <w:rsid w:val="002136FF"/>
    <w:rsid w:val="0022109A"/>
    <w:rsid w:val="0022175F"/>
    <w:rsid w:val="00222331"/>
    <w:rsid w:val="00226A29"/>
    <w:rsid w:val="002270C3"/>
    <w:rsid w:val="00231056"/>
    <w:rsid w:val="00243138"/>
    <w:rsid w:val="00250B05"/>
    <w:rsid w:val="0025200D"/>
    <w:rsid w:val="00253068"/>
    <w:rsid w:val="002533E4"/>
    <w:rsid w:val="00254DC9"/>
    <w:rsid w:val="00272716"/>
    <w:rsid w:val="00276397"/>
    <w:rsid w:val="0027714A"/>
    <w:rsid w:val="0028214D"/>
    <w:rsid w:val="0029084B"/>
    <w:rsid w:val="00290AC5"/>
    <w:rsid w:val="00290E5D"/>
    <w:rsid w:val="002938F9"/>
    <w:rsid w:val="00296B2F"/>
    <w:rsid w:val="002A15A8"/>
    <w:rsid w:val="002A15D7"/>
    <w:rsid w:val="002A3B43"/>
    <w:rsid w:val="002A6695"/>
    <w:rsid w:val="002A7B83"/>
    <w:rsid w:val="002B15EC"/>
    <w:rsid w:val="002B4E84"/>
    <w:rsid w:val="002C05BE"/>
    <w:rsid w:val="002C65D9"/>
    <w:rsid w:val="002D6CC1"/>
    <w:rsid w:val="002E1190"/>
    <w:rsid w:val="002E256A"/>
    <w:rsid w:val="002E487F"/>
    <w:rsid w:val="002E599A"/>
    <w:rsid w:val="002F3E6E"/>
    <w:rsid w:val="002F5416"/>
    <w:rsid w:val="002F60F5"/>
    <w:rsid w:val="003033B1"/>
    <w:rsid w:val="003043F3"/>
    <w:rsid w:val="00305C00"/>
    <w:rsid w:val="0031061B"/>
    <w:rsid w:val="00312960"/>
    <w:rsid w:val="00312B68"/>
    <w:rsid w:val="00313546"/>
    <w:rsid w:val="003135AE"/>
    <w:rsid w:val="00327529"/>
    <w:rsid w:val="00330480"/>
    <w:rsid w:val="003312FB"/>
    <w:rsid w:val="00334A76"/>
    <w:rsid w:val="00340C5B"/>
    <w:rsid w:val="00346065"/>
    <w:rsid w:val="00347508"/>
    <w:rsid w:val="00352858"/>
    <w:rsid w:val="00357EF7"/>
    <w:rsid w:val="00361F4D"/>
    <w:rsid w:val="00366814"/>
    <w:rsid w:val="0037185F"/>
    <w:rsid w:val="0037273B"/>
    <w:rsid w:val="00372832"/>
    <w:rsid w:val="00381C4E"/>
    <w:rsid w:val="003842D8"/>
    <w:rsid w:val="00385782"/>
    <w:rsid w:val="00385BFA"/>
    <w:rsid w:val="00386844"/>
    <w:rsid w:val="00390E08"/>
    <w:rsid w:val="0039717E"/>
    <w:rsid w:val="00397204"/>
    <w:rsid w:val="003B47D2"/>
    <w:rsid w:val="003C15CF"/>
    <w:rsid w:val="003C2E37"/>
    <w:rsid w:val="003C7942"/>
    <w:rsid w:val="003F0C92"/>
    <w:rsid w:val="003F1F87"/>
    <w:rsid w:val="003F42D3"/>
    <w:rsid w:val="00404EF5"/>
    <w:rsid w:val="00405B5B"/>
    <w:rsid w:val="0040663C"/>
    <w:rsid w:val="0042287D"/>
    <w:rsid w:val="0042382E"/>
    <w:rsid w:val="0042621F"/>
    <w:rsid w:val="0043116A"/>
    <w:rsid w:val="0043482E"/>
    <w:rsid w:val="004416F7"/>
    <w:rsid w:val="004433CB"/>
    <w:rsid w:val="00444476"/>
    <w:rsid w:val="00452EB6"/>
    <w:rsid w:val="004559E8"/>
    <w:rsid w:val="00462826"/>
    <w:rsid w:val="0047267A"/>
    <w:rsid w:val="00476232"/>
    <w:rsid w:val="00480ACC"/>
    <w:rsid w:val="00483066"/>
    <w:rsid w:val="0048343E"/>
    <w:rsid w:val="004835C3"/>
    <w:rsid w:val="004916B6"/>
    <w:rsid w:val="00497DDC"/>
    <w:rsid w:val="004A14C7"/>
    <w:rsid w:val="004A45E5"/>
    <w:rsid w:val="004B14BF"/>
    <w:rsid w:val="004B7BC5"/>
    <w:rsid w:val="004C670D"/>
    <w:rsid w:val="004C7B07"/>
    <w:rsid w:val="004D69E6"/>
    <w:rsid w:val="004E07CD"/>
    <w:rsid w:val="004E0CC7"/>
    <w:rsid w:val="004E2FE9"/>
    <w:rsid w:val="004E5C7C"/>
    <w:rsid w:val="004F1DFD"/>
    <w:rsid w:val="004F2D0C"/>
    <w:rsid w:val="004F34F2"/>
    <w:rsid w:val="00504DA7"/>
    <w:rsid w:val="00506ECD"/>
    <w:rsid w:val="0051051B"/>
    <w:rsid w:val="00512C02"/>
    <w:rsid w:val="0051614A"/>
    <w:rsid w:val="0052141C"/>
    <w:rsid w:val="00525E2A"/>
    <w:rsid w:val="00526F46"/>
    <w:rsid w:val="00534FB0"/>
    <w:rsid w:val="00540D8A"/>
    <w:rsid w:val="0054195B"/>
    <w:rsid w:val="00541E70"/>
    <w:rsid w:val="005425D5"/>
    <w:rsid w:val="00546C9C"/>
    <w:rsid w:val="005504E1"/>
    <w:rsid w:val="005510A6"/>
    <w:rsid w:val="0055203A"/>
    <w:rsid w:val="00552B46"/>
    <w:rsid w:val="00554B49"/>
    <w:rsid w:val="005571CF"/>
    <w:rsid w:val="00563497"/>
    <w:rsid w:val="0056636A"/>
    <w:rsid w:val="00567D73"/>
    <w:rsid w:val="00571FEE"/>
    <w:rsid w:val="00572AF7"/>
    <w:rsid w:val="00572E9A"/>
    <w:rsid w:val="005732A6"/>
    <w:rsid w:val="005810EE"/>
    <w:rsid w:val="00585C00"/>
    <w:rsid w:val="00593C5C"/>
    <w:rsid w:val="00594361"/>
    <w:rsid w:val="00594AF8"/>
    <w:rsid w:val="00594C6B"/>
    <w:rsid w:val="005970E9"/>
    <w:rsid w:val="005A2922"/>
    <w:rsid w:val="005A364B"/>
    <w:rsid w:val="005A6CE9"/>
    <w:rsid w:val="005B0DB6"/>
    <w:rsid w:val="005B6135"/>
    <w:rsid w:val="005B7283"/>
    <w:rsid w:val="005C0FFA"/>
    <w:rsid w:val="005C4651"/>
    <w:rsid w:val="005C4D84"/>
    <w:rsid w:val="005C7613"/>
    <w:rsid w:val="005E13A1"/>
    <w:rsid w:val="005E33E5"/>
    <w:rsid w:val="005E3D9F"/>
    <w:rsid w:val="005E3E51"/>
    <w:rsid w:val="005F1650"/>
    <w:rsid w:val="005F5B31"/>
    <w:rsid w:val="005F6245"/>
    <w:rsid w:val="005F6909"/>
    <w:rsid w:val="005F6CCF"/>
    <w:rsid w:val="005F731F"/>
    <w:rsid w:val="00611B56"/>
    <w:rsid w:val="00614B0E"/>
    <w:rsid w:val="00617FC5"/>
    <w:rsid w:val="0062060D"/>
    <w:rsid w:val="00620BB9"/>
    <w:rsid w:val="00634D7B"/>
    <w:rsid w:val="00640450"/>
    <w:rsid w:val="006422CA"/>
    <w:rsid w:val="0064291E"/>
    <w:rsid w:val="00653341"/>
    <w:rsid w:val="0065375F"/>
    <w:rsid w:val="00654E3B"/>
    <w:rsid w:val="006629DE"/>
    <w:rsid w:val="00665771"/>
    <w:rsid w:val="0067530E"/>
    <w:rsid w:val="00683B50"/>
    <w:rsid w:val="006872ED"/>
    <w:rsid w:val="006915A9"/>
    <w:rsid w:val="00696770"/>
    <w:rsid w:val="006B5658"/>
    <w:rsid w:val="006C13A3"/>
    <w:rsid w:val="006C1B44"/>
    <w:rsid w:val="006D089B"/>
    <w:rsid w:val="006D0C00"/>
    <w:rsid w:val="006D42DF"/>
    <w:rsid w:val="006D4648"/>
    <w:rsid w:val="006E38B5"/>
    <w:rsid w:val="006E4B05"/>
    <w:rsid w:val="006E6C4F"/>
    <w:rsid w:val="006F18C4"/>
    <w:rsid w:val="006F392E"/>
    <w:rsid w:val="00703BFC"/>
    <w:rsid w:val="00706AD5"/>
    <w:rsid w:val="007077EC"/>
    <w:rsid w:val="00713799"/>
    <w:rsid w:val="00716796"/>
    <w:rsid w:val="00721ABF"/>
    <w:rsid w:val="007264C1"/>
    <w:rsid w:val="00731C12"/>
    <w:rsid w:val="00732623"/>
    <w:rsid w:val="007338B0"/>
    <w:rsid w:val="00735B1C"/>
    <w:rsid w:val="007420CF"/>
    <w:rsid w:val="00742AD7"/>
    <w:rsid w:val="00747235"/>
    <w:rsid w:val="0075310C"/>
    <w:rsid w:val="007538AE"/>
    <w:rsid w:val="007541AD"/>
    <w:rsid w:val="00760F3D"/>
    <w:rsid w:val="00762E23"/>
    <w:rsid w:val="00763EB9"/>
    <w:rsid w:val="00765DCB"/>
    <w:rsid w:val="007737B8"/>
    <w:rsid w:val="007803A4"/>
    <w:rsid w:val="007938E5"/>
    <w:rsid w:val="007A2345"/>
    <w:rsid w:val="007A34A4"/>
    <w:rsid w:val="007A36DA"/>
    <w:rsid w:val="007A3961"/>
    <w:rsid w:val="007A7920"/>
    <w:rsid w:val="007B194D"/>
    <w:rsid w:val="007B3979"/>
    <w:rsid w:val="007B68D0"/>
    <w:rsid w:val="007B7C72"/>
    <w:rsid w:val="007C02F8"/>
    <w:rsid w:val="007C22D1"/>
    <w:rsid w:val="007D1B14"/>
    <w:rsid w:val="007E380E"/>
    <w:rsid w:val="007E557A"/>
    <w:rsid w:val="007F035F"/>
    <w:rsid w:val="007F0C86"/>
    <w:rsid w:val="007F3D9C"/>
    <w:rsid w:val="007F79BD"/>
    <w:rsid w:val="00802EE2"/>
    <w:rsid w:val="00803364"/>
    <w:rsid w:val="00803BD8"/>
    <w:rsid w:val="00810706"/>
    <w:rsid w:val="00814487"/>
    <w:rsid w:val="00814E41"/>
    <w:rsid w:val="00820530"/>
    <w:rsid w:val="008209B3"/>
    <w:rsid w:val="00820A5A"/>
    <w:rsid w:val="00827354"/>
    <w:rsid w:val="00830833"/>
    <w:rsid w:val="00830D99"/>
    <w:rsid w:val="00832F0A"/>
    <w:rsid w:val="008331A3"/>
    <w:rsid w:val="00834A01"/>
    <w:rsid w:val="00834B87"/>
    <w:rsid w:val="00840168"/>
    <w:rsid w:val="008414BE"/>
    <w:rsid w:val="008451B0"/>
    <w:rsid w:val="00845E77"/>
    <w:rsid w:val="00846967"/>
    <w:rsid w:val="0085783D"/>
    <w:rsid w:val="00860837"/>
    <w:rsid w:val="0086271C"/>
    <w:rsid w:val="0086412A"/>
    <w:rsid w:val="008774E7"/>
    <w:rsid w:val="00877DF9"/>
    <w:rsid w:val="00884D92"/>
    <w:rsid w:val="008873E8"/>
    <w:rsid w:val="008A04EA"/>
    <w:rsid w:val="008A050E"/>
    <w:rsid w:val="008A4736"/>
    <w:rsid w:val="008A4B5E"/>
    <w:rsid w:val="008B0B69"/>
    <w:rsid w:val="008B531A"/>
    <w:rsid w:val="008C159A"/>
    <w:rsid w:val="008C3792"/>
    <w:rsid w:val="008D5F0E"/>
    <w:rsid w:val="008E1693"/>
    <w:rsid w:val="008E21D3"/>
    <w:rsid w:val="008E60F4"/>
    <w:rsid w:val="008E6D9D"/>
    <w:rsid w:val="008E7A97"/>
    <w:rsid w:val="008F3B9C"/>
    <w:rsid w:val="008F4727"/>
    <w:rsid w:val="00902670"/>
    <w:rsid w:val="00917DED"/>
    <w:rsid w:val="00917E08"/>
    <w:rsid w:val="009217B2"/>
    <w:rsid w:val="00922F5E"/>
    <w:rsid w:val="00927AEA"/>
    <w:rsid w:val="00930548"/>
    <w:rsid w:val="00951693"/>
    <w:rsid w:val="00956166"/>
    <w:rsid w:val="00966715"/>
    <w:rsid w:val="00967032"/>
    <w:rsid w:val="00970756"/>
    <w:rsid w:val="00971CD3"/>
    <w:rsid w:val="00976582"/>
    <w:rsid w:val="00980DAF"/>
    <w:rsid w:val="00981348"/>
    <w:rsid w:val="009831C5"/>
    <w:rsid w:val="0099307E"/>
    <w:rsid w:val="00994839"/>
    <w:rsid w:val="00995D50"/>
    <w:rsid w:val="009A0AD2"/>
    <w:rsid w:val="009A1362"/>
    <w:rsid w:val="009A42A0"/>
    <w:rsid w:val="009A58C1"/>
    <w:rsid w:val="009A6E7B"/>
    <w:rsid w:val="009B12A2"/>
    <w:rsid w:val="009C1EA3"/>
    <w:rsid w:val="009C23F1"/>
    <w:rsid w:val="009C27D7"/>
    <w:rsid w:val="009C3C7D"/>
    <w:rsid w:val="009C6B33"/>
    <w:rsid w:val="009C7A47"/>
    <w:rsid w:val="009D08AB"/>
    <w:rsid w:val="009D1E3B"/>
    <w:rsid w:val="009D3442"/>
    <w:rsid w:val="009D6030"/>
    <w:rsid w:val="009E0539"/>
    <w:rsid w:val="009E7263"/>
    <w:rsid w:val="009F41D7"/>
    <w:rsid w:val="00A02AA5"/>
    <w:rsid w:val="00A0540F"/>
    <w:rsid w:val="00A12378"/>
    <w:rsid w:val="00A13447"/>
    <w:rsid w:val="00A154A7"/>
    <w:rsid w:val="00A25F17"/>
    <w:rsid w:val="00A3166B"/>
    <w:rsid w:val="00A3316A"/>
    <w:rsid w:val="00A370EB"/>
    <w:rsid w:val="00A47451"/>
    <w:rsid w:val="00A5507C"/>
    <w:rsid w:val="00A61510"/>
    <w:rsid w:val="00A71326"/>
    <w:rsid w:val="00A77444"/>
    <w:rsid w:val="00A777A4"/>
    <w:rsid w:val="00A917CA"/>
    <w:rsid w:val="00A91D08"/>
    <w:rsid w:val="00A91E5D"/>
    <w:rsid w:val="00A929AB"/>
    <w:rsid w:val="00A94942"/>
    <w:rsid w:val="00A977E4"/>
    <w:rsid w:val="00AA091D"/>
    <w:rsid w:val="00AA0BDC"/>
    <w:rsid w:val="00AA45A0"/>
    <w:rsid w:val="00AB06D5"/>
    <w:rsid w:val="00AB35BA"/>
    <w:rsid w:val="00AB569B"/>
    <w:rsid w:val="00AC1378"/>
    <w:rsid w:val="00AC220E"/>
    <w:rsid w:val="00AD01C6"/>
    <w:rsid w:val="00AD1E66"/>
    <w:rsid w:val="00AD690A"/>
    <w:rsid w:val="00AE55F6"/>
    <w:rsid w:val="00AE5907"/>
    <w:rsid w:val="00AE7501"/>
    <w:rsid w:val="00B048B2"/>
    <w:rsid w:val="00B07D99"/>
    <w:rsid w:val="00B1377C"/>
    <w:rsid w:val="00B163CC"/>
    <w:rsid w:val="00B258C3"/>
    <w:rsid w:val="00B3067E"/>
    <w:rsid w:val="00B331AD"/>
    <w:rsid w:val="00B34BBD"/>
    <w:rsid w:val="00B4155B"/>
    <w:rsid w:val="00B41B50"/>
    <w:rsid w:val="00B4281A"/>
    <w:rsid w:val="00B434BD"/>
    <w:rsid w:val="00B442CD"/>
    <w:rsid w:val="00B442FB"/>
    <w:rsid w:val="00B44E8E"/>
    <w:rsid w:val="00B51DF4"/>
    <w:rsid w:val="00B52502"/>
    <w:rsid w:val="00B53228"/>
    <w:rsid w:val="00B55994"/>
    <w:rsid w:val="00B6144F"/>
    <w:rsid w:val="00B64974"/>
    <w:rsid w:val="00B65885"/>
    <w:rsid w:val="00B870E9"/>
    <w:rsid w:val="00B914C6"/>
    <w:rsid w:val="00B91C00"/>
    <w:rsid w:val="00BA01BC"/>
    <w:rsid w:val="00BA5C96"/>
    <w:rsid w:val="00BA698E"/>
    <w:rsid w:val="00BA7AB3"/>
    <w:rsid w:val="00BB1AE2"/>
    <w:rsid w:val="00BB2303"/>
    <w:rsid w:val="00BB791F"/>
    <w:rsid w:val="00BC34E3"/>
    <w:rsid w:val="00BC5C63"/>
    <w:rsid w:val="00BC7C14"/>
    <w:rsid w:val="00BD1035"/>
    <w:rsid w:val="00BD2D3D"/>
    <w:rsid w:val="00BD6ECF"/>
    <w:rsid w:val="00BD7AE0"/>
    <w:rsid w:val="00BD7D81"/>
    <w:rsid w:val="00BE1627"/>
    <w:rsid w:val="00BE51FD"/>
    <w:rsid w:val="00BE5BC1"/>
    <w:rsid w:val="00BE6613"/>
    <w:rsid w:val="00BF24F5"/>
    <w:rsid w:val="00C03A2A"/>
    <w:rsid w:val="00C04F06"/>
    <w:rsid w:val="00C05BD1"/>
    <w:rsid w:val="00C1763E"/>
    <w:rsid w:val="00C22AA1"/>
    <w:rsid w:val="00C23709"/>
    <w:rsid w:val="00C30E2E"/>
    <w:rsid w:val="00C31392"/>
    <w:rsid w:val="00C32DF3"/>
    <w:rsid w:val="00C424FE"/>
    <w:rsid w:val="00C44A25"/>
    <w:rsid w:val="00C53B44"/>
    <w:rsid w:val="00C54086"/>
    <w:rsid w:val="00C54C60"/>
    <w:rsid w:val="00C639F4"/>
    <w:rsid w:val="00C63C26"/>
    <w:rsid w:val="00C63F6D"/>
    <w:rsid w:val="00C71DE8"/>
    <w:rsid w:val="00C75743"/>
    <w:rsid w:val="00C7685D"/>
    <w:rsid w:val="00C80F16"/>
    <w:rsid w:val="00C81685"/>
    <w:rsid w:val="00C8313F"/>
    <w:rsid w:val="00C85A30"/>
    <w:rsid w:val="00C861F1"/>
    <w:rsid w:val="00C953A7"/>
    <w:rsid w:val="00C95B99"/>
    <w:rsid w:val="00C96C7E"/>
    <w:rsid w:val="00CA1BA0"/>
    <w:rsid w:val="00CA3428"/>
    <w:rsid w:val="00CA5D36"/>
    <w:rsid w:val="00CB42BF"/>
    <w:rsid w:val="00CB75D7"/>
    <w:rsid w:val="00CC3142"/>
    <w:rsid w:val="00CC4C01"/>
    <w:rsid w:val="00CC5EE7"/>
    <w:rsid w:val="00CC62C2"/>
    <w:rsid w:val="00CD2C9B"/>
    <w:rsid w:val="00CD6FA4"/>
    <w:rsid w:val="00CE3332"/>
    <w:rsid w:val="00CE5B09"/>
    <w:rsid w:val="00CF385F"/>
    <w:rsid w:val="00CF4F88"/>
    <w:rsid w:val="00D000D2"/>
    <w:rsid w:val="00D00D72"/>
    <w:rsid w:val="00D00EB0"/>
    <w:rsid w:val="00D06681"/>
    <w:rsid w:val="00D0793E"/>
    <w:rsid w:val="00D104BC"/>
    <w:rsid w:val="00D2193E"/>
    <w:rsid w:val="00D23372"/>
    <w:rsid w:val="00D30392"/>
    <w:rsid w:val="00D3127F"/>
    <w:rsid w:val="00D31FCF"/>
    <w:rsid w:val="00D35348"/>
    <w:rsid w:val="00D367EF"/>
    <w:rsid w:val="00D436D9"/>
    <w:rsid w:val="00D51613"/>
    <w:rsid w:val="00D518E4"/>
    <w:rsid w:val="00D52939"/>
    <w:rsid w:val="00D56850"/>
    <w:rsid w:val="00D6065E"/>
    <w:rsid w:val="00D621A3"/>
    <w:rsid w:val="00D62214"/>
    <w:rsid w:val="00D626BF"/>
    <w:rsid w:val="00D63EB2"/>
    <w:rsid w:val="00D653C4"/>
    <w:rsid w:val="00D65C1C"/>
    <w:rsid w:val="00D72CD1"/>
    <w:rsid w:val="00D75A48"/>
    <w:rsid w:val="00D75C0C"/>
    <w:rsid w:val="00D914E8"/>
    <w:rsid w:val="00DA4B2A"/>
    <w:rsid w:val="00DA5DE2"/>
    <w:rsid w:val="00DB024B"/>
    <w:rsid w:val="00DB0554"/>
    <w:rsid w:val="00DB0B66"/>
    <w:rsid w:val="00DB179C"/>
    <w:rsid w:val="00DC0FF3"/>
    <w:rsid w:val="00DC6480"/>
    <w:rsid w:val="00DE288F"/>
    <w:rsid w:val="00DE3887"/>
    <w:rsid w:val="00DE5242"/>
    <w:rsid w:val="00E036D1"/>
    <w:rsid w:val="00E10F1A"/>
    <w:rsid w:val="00E20868"/>
    <w:rsid w:val="00E25BBE"/>
    <w:rsid w:val="00E25EA6"/>
    <w:rsid w:val="00E25EBF"/>
    <w:rsid w:val="00E260C2"/>
    <w:rsid w:val="00E37DA5"/>
    <w:rsid w:val="00E4452D"/>
    <w:rsid w:val="00E51F17"/>
    <w:rsid w:val="00E5303A"/>
    <w:rsid w:val="00E53A23"/>
    <w:rsid w:val="00E571C0"/>
    <w:rsid w:val="00E6159A"/>
    <w:rsid w:val="00E62BA2"/>
    <w:rsid w:val="00E644C2"/>
    <w:rsid w:val="00E645C8"/>
    <w:rsid w:val="00E66646"/>
    <w:rsid w:val="00E732ED"/>
    <w:rsid w:val="00E8268A"/>
    <w:rsid w:val="00E84A84"/>
    <w:rsid w:val="00E85167"/>
    <w:rsid w:val="00E86697"/>
    <w:rsid w:val="00E87AC1"/>
    <w:rsid w:val="00E9343D"/>
    <w:rsid w:val="00E94691"/>
    <w:rsid w:val="00E9473B"/>
    <w:rsid w:val="00EA5A16"/>
    <w:rsid w:val="00EA6527"/>
    <w:rsid w:val="00EA73D4"/>
    <w:rsid w:val="00EA7843"/>
    <w:rsid w:val="00EB3112"/>
    <w:rsid w:val="00EB3EBE"/>
    <w:rsid w:val="00EB4A90"/>
    <w:rsid w:val="00EC07D6"/>
    <w:rsid w:val="00EC2840"/>
    <w:rsid w:val="00EC2BF5"/>
    <w:rsid w:val="00EC3E4B"/>
    <w:rsid w:val="00EC63AC"/>
    <w:rsid w:val="00EC6D94"/>
    <w:rsid w:val="00ED4D91"/>
    <w:rsid w:val="00ED77D4"/>
    <w:rsid w:val="00EE08A1"/>
    <w:rsid w:val="00EE11FD"/>
    <w:rsid w:val="00EE7646"/>
    <w:rsid w:val="00EF75A5"/>
    <w:rsid w:val="00F15234"/>
    <w:rsid w:val="00F15247"/>
    <w:rsid w:val="00F23607"/>
    <w:rsid w:val="00F31796"/>
    <w:rsid w:val="00F33370"/>
    <w:rsid w:val="00F33444"/>
    <w:rsid w:val="00F4010D"/>
    <w:rsid w:val="00F4595A"/>
    <w:rsid w:val="00F46839"/>
    <w:rsid w:val="00F47658"/>
    <w:rsid w:val="00F50501"/>
    <w:rsid w:val="00F529A2"/>
    <w:rsid w:val="00F56FEF"/>
    <w:rsid w:val="00F616B3"/>
    <w:rsid w:val="00F676A0"/>
    <w:rsid w:val="00F7414F"/>
    <w:rsid w:val="00F76247"/>
    <w:rsid w:val="00F80A93"/>
    <w:rsid w:val="00F80EBD"/>
    <w:rsid w:val="00F91FD0"/>
    <w:rsid w:val="00F96296"/>
    <w:rsid w:val="00F965BF"/>
    <w:rsid w:val="00F96F8F"/>
    <w:rsid w:val="00FA1AFA"/>
    <w:rsid w:val="00FA1F2F"/>
    <w:rsid w:val="00FA3044"/>
    <w:rsid w:val="00FB3199"/>
    <w:rsid w:val="00FB58B4"/>
    <w:rsid w:val="00FC107D"/>
    <w:rsid w:val="00FC2EF8"/>
    <w:rsid w:val="00FC4A78"/>
    <w:rsid w:val="00FC50C8"/>
    <w:rsid w:val="00FC6714"/>
    <w:rsid w:val="00FC67F7"/>
    <w:rsid w:val="00FC7B74"/>
    <w:rsid w:val="00FD0F07"/>
    <w:rsid w:val="00FD2095"/>
    <w:rsid w:val="00FD4707"/>
    <w:rsid w:val="00FE538C"/>
    <w:rsid w:val="00FE6E19"/>
    <w:rsid w:val="00FF406B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A2ED7"/>
  <w15:docId w15:val="{774EEBFF-302D-41BA-8790-82742CE6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FB9"/>
  </w:style>
  <w:style w:type="paragraph" w:styleId="Nagwek1">
    <w:name w:val="heading 1"/>
    <w:basedOn w:val="Normalny"/>
    <w:next w:val="Normalny"/>
    <w:link w:val="Nagwek1Znak"/>
    <w:uiPriority w:val="9"/>
    <w:qFormat/>
    <w:rsid w:val="00976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9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DA"/>
  </w:style>
  <w:style w:type="paragraph" w:styleId="Stopka">
    <w:name w:val="footer"/>
    <w:basedOn w:val="Normalny"/>
    <w:link w:val="StopkaZnak"/>
    <w:uiPriority w:val="99"/>
    <w:unhideWhenUsed/>
    <w:rsid w:val="007A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DA"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5C00"/>
    <w:pPr>
      <w:ind w:left="720"/>
      <w:contextualSpacing/>
    </w:pPr>
  </w:style>
  <w:style w:type="paragraph" w:styleId="Bezodstpw">
    <w:name w:val="No Spacing"/>
    <w:uiPriority w:val="1"/>
    <w:qFormat/>
    <w:rsid w:val="00DE524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8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76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B75D7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9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WW-Tekstpodstawowy2">
    <w:name w:val="WW-Tekst podstawowy 2"/>
    <w:basedOn w:val="Normalny"/>
    <w:rsid w:val="005F6909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F676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F676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135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135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3135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404EF5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4">
    <w:name w:val="WW8Num4"/>
    <w:rsid w:val="00404EF5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F529A2"/>
    <w:rPr>
      <w:b/>
      <w:bCs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22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B67A-EC17-4F58-A812-0CA21926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Marcela Grzywacz</cp:lastModifiedBy>
  <cp:revision>2</cp:revision>
  <cp:lastPrinted>2022-05-09T11:03:00Z</cp:lastPrinted>
  <dcterms:created xsi:type="dcterms:W3CDTF">2022-05-09T13:15:00Z</dcterms:created>
  <dcterms:modified xsi:type="dcterms:W3CDTF">2022-05-09T13:15:00Z</dcterms:modified>
</cp:coreProperties>
</file>